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B316C9" w:rsidRPr="00B316C9" w:rsidP="00B316C9" w14:paraId="73BB64FA" w14:textId="77777777">
      <w:pPr>
        <w:suppressAutoHyphens/>
        <w:spacing w:after="0" w:line="240" w:lineRule="auto"/>
        <w:rPr>
          <w:rFonts w:ascii="Arial Narrow" w:eastAsia="Times New Roman" w:hAnsi="Arial Narrow" w:cs="Times New Roman"/>
          <w:kern w:val="0"/>
          <w:sz w:val="32"/>
          <w:szCs w:val="24"/>
          <w:lang w:eastAsia="ar-SA"/>
          <w14:ligatures w14:val="none"/>
        </w:rPr>
      </w:pPr>
      <w:r w:rsidRPr="00B316C9">
        <w:rPr>
          <w:rFonts w:ascii="Arial Narrow" w:eastAsia="Times New Roman" w:hAnsi="Arial Narrow" w:cs="Times New Roman"/>
          <w:b/>
          <w:kern w:val="0"/>
          <w:sz w:val="32"/>
          <w:szCs w:val="24"/>
          <w:lang w:eastAsia="ar-SA"/>
          <w14:ligatures w14:val="none"/>
        </w:rPr>
        <w:t xml:space="preserve">OPĆINA FAŽANA </w:t>
      </w:r>
    </w:p>
    <w:p w:rsidR="00B316C9" w:rsidRPr="00B316C9" w:rsidP="00B316C9" w14:paraId="771DBE22" w14:textId="77777777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kern w:val="0"/>
          <w:sz w:val="32"/>
          <w:szCs w:val="24"/>
          <w:lang w:eastAsia="ar-SA"/>
          <w14:ligatures w14:val="none"/>
        </w:rPr>
      </w:pPr>
    </w:p>
    <w:p w:rsidR="00B316C9" w:rsidRPr="00B316C9" w:rsidP="00B316C9" w14:paraId="4B140D2C" w14:textId="77777777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Arial Narrow" w:eastAsia="Times New Roman" w:hAnsi="Arial Narrow" w:cs="Times New Roman"/>
          <w:b/>
          <w:bCs/>
          <w:noProof/>
          <w:color w:val="000000"/>
          <w:kern w:val="0"/>
          <w:sz w:val="36"/>
          <w:szCs w:val="36"/>
          <w:lang w:eastAsia="de-DE"/>
          <w14:ligatures w14:val="none"/>
        </w:rPr>
      </w:pPr>
    </w:p>
    <w:p w:rsidR="00B316C9" w:rsidRPr="00B316C9" w:rsidP="00B316C9" w14:paraId="5B4A1D56" w14:textId="77777777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Arial Narrow" w:eastAsia="Times New Roman" w:hAnsi="Arial Narrow" w:cs="Times New Roman"/>
          <w:b/>
          <w:bCs/>
          <w:noProof/>
          <w:color w:val="000000"/>
          <w:kern w:val="0"/>
          <w:sz w:val="36"/>
          <w:szCs w:val="36"/>
          <w:lang w:eastAsia="de-DE"/>
          <w14:ligatures w14:val="none"/>
        </w:rPr>
      </w:pPr>
      <w:r w:rsidRPr="00B316C9">
        <w:rPr>
          <w:rFonts w:ascii="Arial Narrow" w:eastAsia="Times New Roman" w:hAnsi="Arial Narrow" w:cs="Times New Roman"/>
          <w:b/>
          <w:bCs/>
          <w:noProof/>
          <w:color w:val="000000"/>
          <w:kern w:val="0"/>
          <w:sz w:val="36"/>
          <w:szCs w:val="36"/>
          <w:lang w:eastAsia="de-DE"/>
          <w14:ligatures w14:val="none"/>
        </w:rPr>
        <w:t>JAVNI POZIV</w:t>
      </w:r>
    </w:p>
    <w:p w:rsidR="00B316C9" w:rsidRPr="00B316C9" w:rsidP="00B316C9" w14:paraId="4554499A" w14:textId="77777777">
      <w:pPr>
        <w:suppressAutoHyphens/>
        <w:autoSpaceDN w:val="0"/>
        <w:spacing w:after="0" w:line="276" w:lineRule="auto"/>
        <w:jc w:val="center"/>
        <w:textAlignment w:val="baseline"/>
        <w:rPr>
          <w:rFonts w:ascii="Arial Narrow" w:eastAsia="Calibri" w:hAnsi="Arial Narrow" w:cs="Times New Roman"/>
          <w:b/>
          <w:kern w:val="0"/>
          <w:sz w:val="26"/>
          <w:szCs w:val="26"/>
          <w14:ligatures w14:val="none"/>
        </w:rPr>
      </w:pPr>
      <w:r w:rsidRPr="00B316C9">
        <w:rPr>
          <w:rFonts w:ascii="Arial Narrow" w:eastAsia="Calibri" w:hAnsi="Arial Narrow" w:cs="Times New Roman"/>
          <w:b/>
          <w:kern w:val="0"/>
          <w:sz w:val="26"/>
          <w:szCs w:val="26"/>
          <w14:ligatures w14:val="none"/>
        </w:rPr>
        <w:t>za financiranje programa, projekata, manifestacija i aktivnosti</w:t>
      </w:r>
    </w:p>
    <w:p w:rsidR="00B316C9" w:rsidRPr="00B316C9" w:rsidP="00B316C9" w14:paraId="4D987F39" w14:textId="77777777">
      <w:pPr>
        <w:suppressAutoHyphens/>
        <w:autoSpaceDN w:val="0"/>
        <w:spacing w:after="0" w:line="276" w:lineRule="auto"/>
        <w:jc w:val="center"/>
        <w:textAlignment w:val="baseline"/>
        <w:rPr>
          <w:rFonts w:ascii="Arial Narrow" w:eastAsia="Calibri" w:hAnsi="Arial Narrow" w:cs="Times New Roman"/>
          <w:b/>
          <w:kern w:val="0"/>
          <w:sz w:val="26"/>
          <w:szCs w:val="26"/>
          <w14:ligatures w14:val="none"/>
        </w:rPr>
      </w:pPr>
      <w:r w:rsidRPr="00B316C9">
        <w:rPr>
          <w:rFonts w:ascii="Arial Narrow" w:eastAsia="Calibri" w:hAnsi="Arial Narrow" w:cs="Times New Roman"/>
          <w:b/>
          <w:kern w:val="0"/>
          <w:sz w:val="26"/>
          <w:szCs w:val="26"/>
          <w14:ligatures w14:val="none"/>
        </w:rPr>
        <w:t>od interesa za opće dobro koje provode udruge na području Općine Fažana-Fasana</w:t>
      </w:r>
    </w:p>
    <w:p w:rsidR="00B316C9" w:rsidRPr="00B316C9" w:rsidP="00B316C9" w14:paraId="6E558539" w14:textId="065C4A53">
      <w:pPr>
        <w:suppressAutoHyphens/>
        <w:autoSpaceDN w:val="0"/>
        <w:spacing w:after="0" w:line="276" w:lineRule="auto"/>
        <w:jc w:val="center"/>
        <w:textAlignment w:val="baseline"/>
        <w:rPr>
          <w:rFonts w:ascii="Arial Narrow" w:eastAsia="Calibri" w:hAnsi="Arial Narrow" w:cs="Times New Roman"/>
          <w:b/>
          <w:kern w:val="0"/>
          <w:sz w:val="26"/>
          <w:szCs w:val="26"/>
          <w14:ligatures w14:val="none"/>
        </w:rPr>
      </w:pPr>
      <w:r w:rsidRPr="00B316C9">
        <w:rPr>
          <w:rFonts w:ascii="Arial Narrow" w:eastAsia="Calibri" w:hAnsi="Arial Narrow" w:cs="Times New Roman"/>
          <w:b/>
          <w:kern w:val="0"/>
          <w:sz w:val="26"/>
          <w:szCs w:val="26"/>
          <w14:ligatures w14:val="none"/>
        </w:rPr>
        <w:t>za 202</w:t>
      </w:r>
      <w:r w:rsidR="0058727D">
        <w:rPr>
          <w:rFonts w:ascii="Arial Narrow" w:eastAsia="Calibri" w:hAnsi="Arial Narrow" w:cs="Times New Roman"/>
          <w:b/>
          <w:kern w:val="0"/>
          <w:sz w:val="26"/>
          <w:szCs w:val="26"/>
          <w14:ligatures w14:val="none"/>
        </w:rPr>
        <w:t>6</w:t>
      </w:r>
      <w:r w:rsidRPr="00B316C9">
        <w:rPr>
          <w:rFonts w:ascii="Arial Narrow" w:eastAsia="Calibri" w:hAnsi="Arial Narrow" w:cs="Times New Roman"/>
          <w:b/>
          <w:kern w:val="0"/>
          <w:sz w:val="26"/>
          <w:szCs w:val="26"/>
          <w14:ligatures w14:val="none"/>
        </w:rPr>
        <w:t>. godinu</w:t>
      </w:r>
    </w:p>
    <w:p w:rsidR="00B316C9" w:rsidRPr="00B316C9" w:rsidP="00B316C9" w14:paraId="61E4BB8A" w14:textId="77777777">
      <w:pPr>
        <w:spacing w:after="240" w:line="240" w:lineRule="auto"/>
        <w:rPr>
          <w:rFonts w:ascii="Arial Narrow" w:eastAsia="Times New Roman" w:hAnsi="Arial Narrow" w:cs="Times New Roman"/>
          <w:b/>
          <w:snapToGrid w:val="0"/>
          <w:kern w:val="0"/>
          <w:sz w:val="32"/>
          <w:szCs w:val="20"/>
          <w14:ligatures w14:val="none"/>
        </w:rPr>
      </w:pPr>
    </w:p>
    <w:p w:rsidR="00B316C9" w:rsidRPr="00B316C9" w:rsidP="00B316C9" w14:paraId="1EFB8343" w14:textId="77777777">
      <w:pPr>
        <w:spacing w:after="240" w:line="240" w:lineRule="auto"/>
        <w:rPr>
          <w:rFonts w:ascii="Arial Narrow" w:eastAsia="Times New Roman" w:hAnsi="Arial Narrow" w:cs="Times New Roman"/>
          <w:b/>
          <w:snapToGrid w:val="0"/>
          <w:kern w:val="0"/>
          <w:sz w:val="32"/>
          <w:szCs w:val="20"/>
          <w14:ligatures w14:val="none"/>
        </w:rPr>
      </w:pPr>
    </w:p>
    <w:p w:rsidR="00B316C9" w:rsidRPr="00B316C9" w:rsidP="00B316C9" w14:paraId="31E76AEC" w14:textId="77777777">
      <w:pPr>
        <w:spacing w:after="240" w:line="240" w:lineRule="auto"/>
        <w:rPr>
          <w:rFonts w:ascii="Arial Narrow" w:eastAsia="Times New Roman" w:hAnsi="Arial Narrow" w:cs="Times New Roman"/>
          <w:b/>
          <w:snapToGrid w:val="0"/>
          <w:kern w:val="0"/>
          <w:sz w:val="32"/>
          <w:szCs w:val="20"/>
          <w14:ligatures w14:val="none"/>
        </w:rPr>
      </w:pPr>
    </w:p>
    <w:p w:rsidR="00B316C9" w:rsidRPr="00B316C9" w:rsidP="00B316C9" w14:paraId="15FDA173" w14:textId="77777777">
      <w:pPr>
        <w:spacing w:after="240" w:line="240" w:lineRule="auto"/>
        <w:rPr>
          <w:rFonts w:ascii="Arial Narrow" w:eastAsia="Times New Roman" w:hAnsi="Arial Narrow" w:cs="Times New Roman"/>
          <w:b/>
          <w:snapToGrid w:val="0"/>
          <w:kern w:val="0"/>
          <w:sz w:val="32"/>
          <w:szCs w:val="20"/>
          <w14:ligatures w14:val="none"/>
        </w:rPr>
      </w:pPr>
    </w:p>
    <w:p w:rsidR="00B316C9" w:rsidRPr="00B316C9" w:rsidP="00B316C9" w14:paraId="3E2777B8" w14:textId="77777777">
      <w:pPr>
        <w:shd w:val="clear" w:color="auto" w:fill="E4E1CE"/>
        <w:spacing w:after="240" w:line="240" w:lineRule="auto"/>
        <w:jc w:val="center"/>
        <w:rPr>
          <w:rFonts w:ascii="Arial Narrow" w:eastAsia="Times New Roman" w:hAnsi="Arial Narrow" w:cs="Times New Roman"/>
          <w:b/>
          <w:snapToGrid w:val="0"/>
          <w:kern w:val="0"/>
          <w:sz w:val="36"/>
          <w:szCs w:val="36"/>
          <w14:ligatures w14:val="none"/>
        </w:rPr>
      </w:pPr>
      <w:r w:rsidRPr="00B316C9">
        <w:rPr>
          <w:rFonts w:ascii="Arial Narrow" w:eastAsia="Times New Roman" w:hAnsi="Arial Narrow" w:cs="Times New Roman"/>
          <w:b/>
          <w:snapToGrid w:val="0"/>
          <w:kern w:val="0"/>
          <w:sz w:val="36"/>
          <w:szCs w:val="36"/>
          <w14:ligatures w14:val="none"/>
        </w:rPr>
        <w:t xml:space="preserve">OBRAZAC OPISA PROGRAMA ILI PROJEKTA  </w:t>
      </w:r>
    </w:p>
    <w:p w:rsidR="00B316C9" w:rsidRPr="00B316C9" w:rsidP="00B316C9" w14:paraId="0B289780" w14:textId="77777777">
      <w:pPr>
        <w:suppressAutoHyphens/>
        <w:spacing w:after="0" w:line="240" w:lineRule="auto"/>
        <w:jc w:val="both"/>
        <w:rPr>
          <w:rFonts w:ascii="Calibri" w:eastAsia="SimSun" w:hAnsi="Calibri" w:cs="Times New Roman"/>
          <w:kern w:val="0"/>
          <w:sz w:val="28"/>
          <w:szCs w:val="28"/>
          <w:lang w:eastAsia="zh-CN"/>
          <w14:ligatures w14:val="none"/>
        </w:rPr>
      </w:pPr>
    </w:p>
    <w:p w:rsidR="00B316C9" w:rsidRPr="00B316C9" w:rsidP="00B316C9" w14:paraId="2F48D22F" w14:textId="77777777">
      <w:pPr>
        <w:spacing w:after="0" w:line="240" w:lineRule="auto"/>
        <w:rPr>
          <w:rFonts w:ascii="Arial Narrow" w:eastAsia="Times New Roman" w:hAnsi="Arial Narrow" w:cs="Times New Roman"/>
          <w:b/>
          <w:snapToGrid w:val="0"/>
          <w:kern w:val="0"/>
          <w:sz w:val="26"/>
          <w:szCs w:val="26"/>
          <w14:ligatures w14:val="none"/>
        </w:rPr>
      </w:pPr>
    </w:p>
    <w:p w:rsidR="00B316C9" w:rsidRPr="00B316C9" w:rsidP="00B316C9" w14:paraId="17B40FE5" w14:textId="7777777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0"/>
          <w:sz w:val="32"/>
          <w:szCs w:val="20"/>
          <w14:ligatures w14:val="none"/>
        </w:rPr>
      </w:pPr>
    </w:p>
    <w:p w:rsidR="00B316C9" w:rsidRPr="00B316C9" w:rsidP="00B316C9" w14:paraId="71D28E38" w14:textId="7777777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0"/>
          <w:sz w:val="32"/>
          <w:szCs w:val="20"/>
          <w14:ligatures w14:val="none"/>
        </w:rPr>
      </w:pPr>
    </w:p>
    <w:p w:rsidR="00B316C9" w:rsidRPr="00B316C9" w:rsidP="00B316C9" w14:paraId="35A6E5DE" w14:textId="7777777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0"/>
          <w:sz w:val="32"/>
          <w:szCs w:val="20"/>
          <w14:ligatures w14:val="none"/>
        </w:rPr>
      </w:pPr>
    </w:p>
    <w:p w:rsidR="00B316C9" w:rsidRPr="00B316C9" w:rsidP="00B316C9" w14:paraId="5ECD424C" w14:textId="7777777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0"/>
          <w:sz w:val="32"/>
          <w:szCs w:val="20"/>
          <w14:ligatures w14:val="none"/>
        </w:rPr>
      </w:pPr>
    </w:p>
    <w:p w:rsidR="00B316C9" w:rsidRPr="00B316C9" w:rsidP="00B316C9" w14:paraId="037556D9" w14:textId="7777777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0"/>
          <w:sz w:val="32"/>
          <w:szCs w:val="20"/>
          <w14:ligatures w14:val="none"/>
        </w:rPr>
      </w:pPr>
    </w:p>
    <w:p w:rsidR="00B316C9" w:rsidRPr="00B316C9" w:rsidP="00B316C9" w14:paraId="47917243" w14:textId="7777777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0"/>
          <w:sz w:val="32"/>
          <w:szCs w:val="20"/>
          <w14:ligatures w14:val="none"/>
        </w:rPr>
      </w:pPr>
    </w:p>
    <w:p w:rsidR="00B316C9" w:rsidRPr="00B316C9" w:rsidP="00B316C9" w14:paraId="31D94D5B" w14:textId="77777777">
      <w:pPr>
        <w:spacing w:after="0" w:line="240" w:lineRule="auto"/>
        <w:rPr>
          <w:rFonts w:ascii="Arial Narrow" w:eastAsia="Times New Roman" w:hAnsi="Arial Narrow" w:cs="Times New Roman"/>
          <w:b/>
          <w:snapToGrid w:val="0"/>
          <w:kern w:val="0"/>
          <w:sz w:val="26"/>
          <w:szCs w:val="26"/>
          <w14:ligatures w14:val="none"/>
        </w:rPr>
      </w:pPr>
    </w:p>
    <w:p w:rsidR="00B316C9" w:rsidRPr="00B316C9" w:rsidP="00B316C9" w14:paraId="78796DCD" w14:textId="77777777">
      <w:pPr>
        <w:spacing w:after="0" w:line="240" w:lineRule="auto"/>
        <w:rPr>
          <w:rFonts w:ascii="Arial Narrow" w:eastAsia="Times New Roman" w:hAnsi="Arial Narrow" w:cs="Times New Roman"/>
          <w:b/>
          <w:snapToGrid w:val="0"/>
          <w:kern w:val="0"/>
          <w:sz w:val="26"/>
          <w:szCs w:val="26"/>
          <w14:ligatures w14:val="none"/>
        </w:rPr>
      </w:pPr>
    </w:p>
    <w:p w:rsidR="00B316C9" w:rsidRPr="00B316C9" w:rsidP="00B316C9" w14:paraId="65765831" w14:textId="7A0F0530">
      <w:pPr>
        <w:spacing w:after="0" w:line="240" w:lineRule="auto"/>
        <w:rPr>
          <w:rFonts w:ascii="Arial Narrow" w:eastAsia="Times New Roman" w:hAnsi="Arial Narrow" w:cs="Times New Roman"/>
          <w:b/>
          <w:snapToGrid w:val="0"/>
          <w:kern w:val="0"/>
          <w:sz w:val="26"/>
          <w:szCs w:val="26"/>
          <w14:ligatures w14:val="none"/>
        </w:rPr>
      </w:pPr>
      <w:r w:rsidRPr="00B316C9">
        <w:rPr>
          <w:rFonts w:ascii="Arial Narrow" w:eastAsia="Times New Roman" w:hAnsi="Arial Narrow" w:cs="Times New Roman"/>
          <w:b/>
          <w:snapToGrid w:val="0"/>
          <w:kern w:val="0"/>
          <w:sz w:val="26"/>
          <w:szCs w:val="26"/>
          <w14:ligatures w14:val="none"/>
        </w:rPr>
        <w:t xml:space="preserve">Datum objave natječaja: </w:t>
      </w:r>
      <w:r w:rsidR="0058727D">
        <w:rPr>
          <w:rFonts w:ascii="Arial Narrow" w:eastAsia="Times New Roman" w:hAnsi="Arial Narrow" w:cs="Times New Roman"/>
          <w:b/>
          <w:snapToGrid w:val="0"/>
          <w:kern w:val="0"/>
          <w:sz w:val="26"/>
          <w:szCs w:val="26"/>
          <w14:ligatures w14:val="none"/>
        </w:rPr>
        <w:t>20</w:t>
      </w:r>
      <w:r w:rsidRPr="00B316C9">
        <w:rPr>
          <w:rFonts w:ascii="Arial Narrow" w:eastAsia="Times New Roman" w:hAnsi="Arial Narrow" w:cs="Times New Roman"/>
          <w:b/>
          <w:snapToGrid w:val="0"/>
          <w:kern w:val="0"/>
          <w:sz w:val="26"/>
          <w:szCs w:val="26"/>
          <w14:ligatures w14:val="none"/>
        </w:rPr>
        <w:t>.0</w:t>
      </w:r>
      <w:r w:rsidR="0058727D">
        <w:rPr>
          <w:rFonts w:ascii="Arial Narrow" w:eastAsia="Times New Roman" w:hAnsi="Arial Narrow" w:cs="Times New Roman"/>
          <w:b/>
          <w:snapToGrid w:val="0"/>
          <w:kern w:val="0"/>
          <w:sz w:val="26"/>
          <w:szCs w:val="26"/>
          <w14:ligatures w14:val="none"/>
        </w:rPr>
        <w:t>3</w:t>
      </w:r>
      <w:r w:rsidRPr="00B316C9">
        <w:rPr>
          <w:rFonts w:ascii="Arial Narrow" w:eastAsia="Times New Roman" w:hAnsi="Arial Narrow" w:cs="Times New Roman"/>
          <w:b/>
          <w:snapToGrid w:val="0"/>
          <w:kern w:val="0"/>
          <w:sz w:val="26"/>
          <w:szCs w:val="26"/>
          <w14:ligatures w14:val="none"/>
        </w:rPr>
        <w:t>.202</w:t>
      </w:r>
      <w:r w:rsidR="0058727D">
        <w:rPr>
          <w:rFonts w:ascii="Arial Narrow" w:eastAsia="Times New Roman" w:hAnsi="Arial Narrow" w:cs="Times New Roman"/>
          <w:b/>
          <w:snapToGrid w:val="0"/>
          <w:kern w:val="0"/>
          <w:sz w:val="26"/>
          <w:szCs w:val="26"/>
          <w14:ligatures w14:val="none"/>
        </w:rPr>
        <w:t>6</w:t>
      </w:r>
      <w:r w:rsidRPr="00B316C9">
        <w:rPr>
          <w:rFonts w:ascii="Arial Narrow" w:eastAsia="Times New Roman" w:hAnsi="Arial Narrow" w:cs="Times New Roman"/>
          <w:b/>
          <w:snapToGrid w:val="0"/>
          <w:kern w:val="0"/>
          <w:sz w:val="26"/>
          <w:szCs w:val="26"/>
          <w14:ligatures w14:val="none"/>
        </w:rPr>
        <w:t>.</w:t>
      </w:r>
    </w:p>
    <w:p w:rsidR="00B316C9" w:rsidRPr="00B316C9" w:rsidP="00B316C9" w14:paraId="0822406C" w14:textId="155D406F">
      <w:pPr>
        <w:spacing w:after="0" w:line="240" w:lineRule="auto"/>
        <w:rPr>
          <w:rFonts w:ascii="Arial Narrow" w:eastAsia="Times New Roman" w:hAnsi="Arial Narrow" w:cs="Times New Roman"/>
          <w:b/>
          <w:snapToGrid w:val="0"/>
          <w:kern w:val="0"/>
          <w:sz w:val="26"/>
          <w:szCs w:val="26"/>
          <w14:ligatures w14:val="none"/>
        </w:rPr>
      </w:pPr>
      <w:r w:rsidRPr="00B316C9">
        <w:rPr>
          <w:rFonts w:ascii="Arial Narrow" w:eastAsia="Times New Roman" w:hAnsi="Arial Narrow" w:cs="Times New Roman"/>
          <w:b/>
          <w:snapToGrid w:val="0"/>
          <w:kern w:val="0"/>
          <w:sz w:val="26"/>
          <w:szCs w:val="26"/>
          <w14:ligatures w14:val="none"/>
        </w:rPr>
        <w:t xml:space="preserve">Rok za dostavu prijava na natječaj: </w:t>
      </w:r>
      <w:r>
        <w:rPr>
          <w:rFonts w:ascii="Arial Narrow" w:eastAsia="Times New Roman" w:hAnsi="Arial Narrow" w:cs="Times New Roman"/>
          <w:b/>
          <w:snapToGrid w:val="0"/>
          <w:kern w:val="0"/>
          <w:sz w:val="26"/>
          <w:szCs w:val="26"/>
          <w14:ligatures w14:val="none"/>
        </w:rPr>
        <w:t>1</w:t>
      </w:r>
      <w:r w:rsidR="0058727D">
        <w:rPr>
          <w:rFonts w:ascii="Arial Narrow" w:eastAsia="Times New Roman" w:hAnsi="Arial Narrow" w:cs="Times New Roman"/>
          <w:b/>
          <w:snapToGrid w:val="0"/>
          <w:kern w:val="0"/>
          <w:sz w:val="26"/>
          <w:szCs w:val="26"/>
          <w14:ligatures w14:val="none"/>
        </w:rPr>
        <w:t>9</w:t>
      </w:r>
      <w:r w:rsidRPr="00B316C9">
        <w:rPr>
          <w:rFonts w:ascii="Arial Narrow" w:eastAsia="Times New Roman" w:hAnsi="Arial Narrow" w:cs="Times New Roman"/>
          <w:b/>
          <w:snapToGrid w:val="0"/>
          <w:kern w:val="0"/>
          <w:sz w:val="26"/>
          <w:szCs w:val="26"/>
          <w14:ligatures w14:val="none"/>
        </w:rPr>
        <w:t>.0</w:t>
      </w:r>
      <w:r>
        <w:rPr>
          <w:rFonts w:ascii="Arial Narrow" w:eastAsia="Times New Roman" w:hAnsi="Arial Narrow" w:cs="Times New Roman"/>
          <w:b/>
          <w:snapToGrid w:val="0"/>
          <w:kern w:val="0"/>
          <w:sz w:val="26"/>
          <w:szCs w:val="26"/>
          <w14:ligatures w14:val="none"/>
        </w:rPr>
        <w:t>4</w:t>
      </w:r>
      <w:r w:rsidRPr="00B316C9">
        <w:rPr>
          <w:rFonts w:ascii="Arial Narrow" w:eastAsia="Times New Roman" w:hAnsi="Arial Narrow" w:cs="Times New Roman"/>
          <w:b/>
          <w:snapToGrid w:val="0"/>
          <w:kern w:val="0"/>
          <w:sz w:val="26"/>
          <w:szCs w:val="26"/>
          <w14:ligatures w14:val="none"/>
        </w:rPr>
        <w:t>.202</w:t>
      </w:r>
      <w:r w:rsidR="0058727D">
        <w:rPr>
          <w:rFonts w:ascii="Arial Narrow" w:eastAsia="Times New Roman" w:hAnsi="Arial Narrow" w:cs="Times New Roman"/>
          <w:b/>
          <w:snapToGrid w:val="0"/>
          <w:kern w:val="0"/>
          <w:sz w:val="26"/>
          <w:szCs w:val="26"/>
          <w14:ligatures w14:val="none"/>
        </w:rPr>
        <w:t>6</w:t>
      </w:r>
      <w:r w:rsidRPr="00B316C9">
        <w:rPr>
          <w:rFonts w:ascii="Arial Narrow" w:eastAsia="Times New Roman" w:hAnsi="Arial Narrow" w:cs="Times New Roman"/>
          <w:b/>
          <w:snapToGrid w:val="0"/>
          <w:kern w:val="0"/>
          <w:sz w:val="26"/>
          <w:szCs w:val="26"/>
          <w14:ligatures w14:val="none"/>
        </w:rPr>
        <w:t>.</w:t>
      </w:r>
    </w:p>
    <w:p w:rsidR="00B316C9" w:rsidRPr="00B316C9" w:rsidP="00B316C9" w14:paraId="250E22F0" w14:textId="77777777">
      <w:pPr>
        <w:spacing w:after="0" w:line="240" w:lineRule="auto"/>
        <w:rPr>
          <w:rFonts w:ascii="Arial Narrow" w:eastAsia="Times New Roman" w:hAnsi="Arial Narrow" w:cs="Times New Roman"/>
          <w:b/>
          <w:snapToGrid w:val="0"/>
          <w:kern w:val="0"/>
          <w:sz w:val="26"/>
          <w:szCs w:val="26"/>
          <w14:ligatures w14:val="none"/>
        </w:rPr>
      </w:pPr>
    </w:p>
    <w:p w:rsidR="00B316C9" w:rsidRPr="00B316C9" w:rsidP="00B316C9" w14:paraId="2A5F1167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EE9C9"/>
        <w:suppressAutoHyphens/>
        <w:spacing w:after="120" w:line="240" w:lineRule="auto"/>
        <w:rPr>
          <w:rFonts w:ascii="Arial Narrow" w:eastAsia="Times New Roman" w:hAnsi="Arial Narrow" w:cs="Times New Roman"/>
          <w:b/>
          <w:kern w:val="0"/>
          <w:sz w:val="24"/>
          <w:szCs w:val="24"/>
          <w:lang w:eastAsia="ar-SA"/>
          <w14:ligatures w14:val="none"/>
        </w:rPr>
      </w:pPr>
      <w:r w:rsidRPr="00B316C9">
        <w:rPr>
          <w:rFonts w:ascii="Arial Narrow" w:eastAsia="Times New Roman" w:hAnsi="Arial Narrow" w:cs="Times New Roman"/>
          <w:b/>
          <w:kern w:val="0"/>
          <w:sz w:val="24"/>
          <w:szCs w:val="24"/>
          <w:lang w:eastAsia="ar-SA"/>
          <w14:ligatures w14:val="none"/>
        </w:rPr>
        <w:t>Molimo Vas da prije ispunjavanja Obrasca pažljivo pročitate Upute za prijavitelje na Javni poziv.</w:t>
      </w:r>
    </w:p>
    <w:p w:rsidR="00B316C9" w:rsidRPr="00B316C9" w:rsidP="00B316C9" w14:paraId="1C2B6972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EE9C9"/>
        <w:suppressAutoHyphens/>
        <w:spacing w:after="12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eastAsia="ar-SA"/>
          <w14:ligatures w14:val="none"/>
        </w:rPr>
      </w:pPr>
      <w:r w:rsidRPr="00B316C9"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  <w:t xml:space="preserve">Obrazac pažljivo popunite i što je moguće jasnije da bi se mogla napraviti procjena kvalitete prijedloga projekta/programa. Budite precizni i navedite dovoljno detalja koji će omogućiti jasnoću prijedloga. </w:t>
      </w:r>
    </w:p>
    <w:p w:rsidR="00B316C9" w:rsidRPr="00B316C9" w:rsidP="00B316C9" w14:paraId="487909C3" w14:textId="7777777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kern w:val="0"/>
          <w:sz w:val="24"/>
          <w:szCs w:val="24"/>
          <w14:ligatures w14:val="none"/>
        </w:rPr>
      </w:pPr>
    </w:p>
    <w:p w:rsidR="00B316C9" w:rsidRPr="00B316C9" w:rsidP="00B316C9" w14:paraId="66786564" w14:textId="77777777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kern w:val="0"/>
          <w:sz w:val="24"/>
          <w:szCs w:val="24"/>
          <w14:ligatures w14:val="none"/>
        </w:rPr>
      </w:pPr>
      <w:r w:rsidRPr="00B316C9">
        <w:rPr>
          <w:rFonts w:ascii="Arial Narrow" w:eastAsia="Arial Unicode MS" w:hAnsi="Arial Narrow" w:cs="Arial"/>
          <w:b/>
          <w:bCs/>
          <w:kern w:val="0"/>
          <w:sz w:val="24"/>
          <w:szCs w:val="24"/>
          <w14:ligatures w14:val="none"/>
        </w:rPr>
        <w:t>Molimo da obrazac popunite korištenjem računala</w:t>
      </w:r>
    </w:p>
    <w:p w:rsidR="00B316C9" w:rsidRPr="00B316C9" w:rsidP="00B316C9" w14:paraId="33D68838" w14:textId="77777777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kern w:val="0"/>
          <w:sz w:val="24"/>
          <w:szCs w:val="24"/>
          <w14:ligatures w14:val="none"/>
        </w:rPr>
      </w:pPr>
      <w:r w:rsidRPr="00B316C9">
        <w:rPr>
          <w:rFonts w:ascii="Arial Narrow" w:eastAsia="Arial Unicode MS" w:hAnsi="Arial Narrow" w:cs="Arial"/>
          <w:b/>
          <w:bCs/>
          <w:kern w:val="0"/>
          <w:sz w:val="24"/>
          <w:szCs w:val="24"/>
          <w14:ligatures w14:val="none"/>
        </w:rPr>
        <w:t>NAPOMENA: Označite sa X jedno prioritetno područje na koje se prijavljujete:</w:t>
      </w:r>
    </w:p>
    <w:tbl>
      <w:tblPr>
        <w:tblW w:w="8633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101"/>
        <w:gridCol w:w="6237"/>
        <w:gridCol w:w="1295"/>
      </w:tblGrid>
      <w:tr w14:paraId="0D94DA48" w14:textId="77777777" w:rsidTr="0016178E">
        <w:tblPrEx>
          <w:tblW w:w="8633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6C9" w:rsidRPr="00B316C9" w:rsidP="00B316C9" w14:paraId="48348C7B" w14:textId="777777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Calibri" w:hAnsi="Arial Narrow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B316C9">
              <w:rPr>
                <w:rFonts w:ascii="Arial Narrow" w:eastAsia="Calibri" w:hAnsi="Arial Narrow" w:cs="Times New Roman"/>
                <w:b/>
                <w:kern w:val="0"/>
                <w:sz w:val="26"/>
                <w:szCs w:val="26"/>
                <w14:ligatures w14:val="none"/>
              </w:rPr>
              <w:t>1.</w:t>
            </w:r>
          </w:p>
        </w:tc>
        <w:tc>
          <w:tcPr>
            <w:tcW w:w="7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6C9" w:rsidRPr="00B316C9" w:rsidP="00B316C9" w14:paraId="22FE371B" w14:textId="777777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Calibri" w:hAnsi="Arial Narrow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B316C9">
              <w:rPr>
                <w:rFonts w:ascii="Arial Narrow" w:eastAsia="Calibri" w:hAnsi="Arial Narrow" w:cs="Times New Roman"/>
                <w:b/>
                <w:kern w:val="0"/>
                <w:sz w:val="26"/>
                <w:szCs w:val="26"/>
                <w14:ligatures w14:val="none"/>
              </w:rPr>
              <w:t>ZAŠTITA OKOLIŠA</w:t>
            </w:r>
          </w:p>
        </w:tc>
      </w:tr>
      <w:tr w14:paraId="12099FA4" w14:textId="77777777" w:rsidTr="0016178E">
        <w:tblPrEx>
          <w:tblW w:w="8633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val="420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6C9" w:rsidRPr="00B316C9" w:rsidP="00B316C9" w14:paraId="2286BCF9" w14:textId="777777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</w:pPr>
            <w:r w:rsidRPr="00B316C9"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  <w:t>1.1.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6C9" w:rsidRPr="00B316C9" w:rsidP="00B316C9" w14:paraId="260C5481" w14:textId="777777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</w:pPr>
            <w:r w:rsidRPr="00B316C9"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  <w:t>zaštita okoliša;  zrak, otpad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6C9" w:rsidRPr="00B316C9" w:rsidP="00B316C9" w14:paraId="4212AD9B" w14:textId="777777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</w:pPr>
          </w:p>
          <w:p w:rsidR="00B316C9" w:rsidRPr="00B316C9" w:rsidP="00B316C9" w14:paraId="619AFDDB" w14:textId="777777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14:paraId="3315D002" w14:textId="77777777" w:rsidTr="0016178E">
        <w:tblPrEx>
          <w:tblW w:w="8633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6C9" w:rsidRPr="00B316C9" w:rsidP="00B316C9" w14:paraId="163E0B55" w14:textId="777777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Calibri" w:hAnsi="Arial Narrow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B316C9">
              <w:rPr>
                <w:rFonts w:ascii="Arial Narrow" w:eastAsia="Calibri" w:hAnsi="Arial Narrow" w:cs="Times New Roman"/>
                <w:b/>
                <w:kern w:val="0"/>
                <w:sz w:val="26"/>
                <w:szCs w:val="26"/>
                <w14:ligatures w14:val="none"/>
              </w:rPr>
              <w:t>2.</w:t>
            </w:r>
          </w:p>
        </w:tc>
        <w:tc>
          <w:tcPr>
            <w:tcW w:w="7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6C9" w:rsidRPr="00B316C9" w:rsidP="00B316C9" w14:paraId="65456A8F" w14:textId="777777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Calibri" w:hAnsi="Arial Narrow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B316C9">
              <w:rPr>
                <w:rFonts w:ascii="Arial Narrow" w:eastAsia="Calibri" w:hAnsi="Arial Narrow" w:cs="Times New Roman"/>
                <w:b/>
                <w:kern w:val="0"/>
                <w:sz w:val="26"/>
                <w:szCs w:val="26"/>
                <w14:ligatures w14:val="none"/>
              </w:rPr>
              <w:t>ZDRAVSTVO I SOCIJALNA SKRB</w:t>
            </w:r>
          </w:p>
        </w:tc>
      </w:tr>
      <w:tr w14:paraId="4DB4263D" w14:textId="77777777" w:rsidTr="0016178E">
        <w:tblPrEx>
          <w:tblW w:w="8633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6C9" w:rsidRPr="00B316C9" w:rsidP="00B316C9" w14:paraId="66D9B152" w14:textId="777777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</w:pPr>
            <w:r w:rsidRPr="00B316C9"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  <w:t>2.1.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6C9" w:rsidRPr="00B316C9" w:rsidP="00B316C9" w14:paraId="48747366" w14:textId="777777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</w:pPr>
            <w:r w:rsidRPr="00B316C9"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  <w:t>projekti i aktivnosti zdravstvene zaštite i socijalne skrbi djece i mladih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6C9" w:rsidRPr="00B316C9" w:rsidP="00B316C9" w14:paraId="367BFD60" w14:textId="777777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14:paraId="2D0317C5" w14:textId="77777777" w:rsidTr="0016178E">
        <w:tblPrEx>
          <w:tblW w:w="8633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6C9" w:rsidRPr="00B316C9" w:rsidP="00B316C9" w14:paraId="132BCE40" w14:textId="777777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</w:pPr>
          </w:p>
          <w:p w:rsidR="00B316C9" w:rsidRPr="00B316C9" w:rsidP="00B316C9" w14:paraId="129429CC" w14:textId="777777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</w:pPr>
            <w:r w:rsidRPr="00B316C9"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  <w:t>2.2.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6C9" w:rsidRPr="00B316C9" w:rsidP="00B316C9" w14:paraId="59142198" w14:textId="77777777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</w:pPr>
            <w:r w:rsidRPr="00B316C9"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  <w:t>projekti i aktivnosti zdravstvene zaštite i socijalne skrbi starijih osoba i palijativna skrb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6C9" w:rsidRPr="00B316C9" w:rsidP="00B316C9" w14:paraId="74599DAE" w14:textId="777777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14:paraId="0A03BE50" w14:textId="77777777" w:rsidTr="0016178E">
        <w:tblPrEx>
          <w:tblW w:w="8633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6C9" w:rsidRPr="00B316C9" w:rsidP="00B316C9" w14:paraId="6AB3A845" w14:textId="777777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</w:pPr>
          </w:p>
          <w:p w:rsidR="00B316C9" w:rsidRPr="00B316C9" w:rsidP="00B316C9" w14:paraId="094B58C1" w14:textId="777777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</w:pPr>
            <w:r w:rsidRPr="00B316C9"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  <w:t>2.3.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6C9" w:rsidRPr="00B316C9" w:rsidP="00B316C9" w14:paraId="2A9896FE" w14:textId="77777777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</w:pPr>
            <w:r w:rsidRPr="00B316C9"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  <w:t>projekti i aktivnosti zdravstvene zaštite i socijalne skrbi  osoba  sa invaliditetom  i djeca s teškoćama u razvoju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6C9" w:rsidRPr="00B316C9" w:rsidP="00B316C9" w14:paraId="3AE54E90" w14:textId="777777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14:paraId="7863188B" w14:textId="77777777" w:rsidTr="0016178E">
        <w:tblPrEx>
          <w:tblW w:w="8633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6C9" w:rsidRPr="00B316C9" w:rsidP="00B316C9" w14:paraId="4CA8A7ED" w14:textId="777777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Calibri" w:hAnsi="Arial Narrow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B316C9">
              <w:rPr>
                <w:rFonts w:ascii="Arial Narrow" w:eastAsia="Calibri" w:hAnsi="Arial Narrow" w:cs="Times New Roman"/>
                <w:b/>
                <w:kern w:val="0"/>
                <w:sz w:val="26"/>
                <w:szCs w:val="26"/>
                <w14:ligatures w14:val="none"/>
              </w:rPr>
              <w:t>3.</w:t>
            </w:r>
          </w:p>
        </w:tc>
        <w:tc>
          <w:tcPr>
            <w:tcW w:w="7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6C9" w:rsidRPr="00B316C9" w:rsidP="00B316C9" w14:paraId="7D3F1705" w14:textId="777777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Calibri" w:hAnsi="Arial Narrow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B316C9">
              <w:rPr>
                <w:rFonts w:ascii="Arial Narrow" w:eastAsia="Calibri" w:hAnsi="Arial Narrow" w:cs="Times New Roman"/>
                <w:b/>
                <w:kern w:val="0"/>
                <w:sz w:val="26"/>
                <w:szCs w:val="26"/>
                <w14:ligatures w14:val="none"/>
              </w:rPr>
              <w:t>VETERINARSTVO</w:t>
            </w:r>
          </w:p>
        </w:tc>
      </w:tr>
      <w:tr w14:paraId="3E5FA7E6" w14:textId="77777777" w:rsidTr="0016178E">
        <w:tblPrEx>
          <w:tblW w:w="8633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val="394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6C9" w:rsidRPr="00B316C9" w:rsidP="00B316C9" w14:paraId="0CB184E9" w14:textId="777777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</w:pPr>
            <w:r w:rsidRPr="00B316C9"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  <w:t>3.1.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6C9" w:rsidRPr="00B316C9" w:rsidP="00B316C9" w14:paraId="11448E3A" w14:textId="77777777">
            <w:pPr>
              <w:suppressAutoHyphens/>
              <w:autoSpaceDN w:val="0"/>
              <w:spacing w:after="120" w:line="276" w:lineRule="auto"/>
              <w:textAlignment w:val="baseline"/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</w:pPr>
            <w:r w:rsidRPr="00B316C9"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  <w:t>projekti i aktivnosti s područja veterinarstva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6C9" w:rsidRPr="00B316C9" w:rsidP="00B316C9" w14:paraId="0E1107A9" w14:textId="777777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14:paraId="307268A5" w14:textId="77777777" w:rsidTr="0016178E">
        <w:tblPrEx>
          <w:tblW w:w="8633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6C9" w:rsidRPr="00B316C9" w:rsidP="00B316C9" w14:paraId="76B903A9" w14:textId="777777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Calibri" w:hAnsi="Arial Narrow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B316C9">
              <w:rPr>
                <w:rFonts w:ascii="Arial Narrow" w:eastAsia="Calibri" w:hAnsi="Arial Narrow" w:cs="Times New Roman"/>
                <w:b/>
                <w:kern w:val="0"/>
                <w:sz w:val="26"/>
                <w:szCs w:val="26"/>
                <w14:ligatures w14:val="none"/>
              </w:rPr>
              <w:t>4.</w:t>
            </w:r>
          </w:p>
        </w:tc>
        <w:tc>
          <w:tcPr>
            <w:tcW w:w="7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6C9" w:rsidRPr="00B316C9" w:rsidP="00B316C9" w14:paraId="32CE53D2" w14:textId="777777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Calibri" w:hAnsi="Arial Narrow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B316C9">
              <w:rPr>
                <w:rFonts w:ascii="Arial Narrow" w:eastAsia="Calibri" w:hAnsi="Arial Narrow" w:cs="Times New Roman"/>
                <w:b/>
                <w:kern w:val="0"/>
                <w:sz w:val="26"/>
                <w:szCs w:val="26"/>
                <w14:ligatures w14:val="none"/>
              </w:rPr>
              <w:t>KULTURA</w:t>
            </w:r>
          </w:p>
        </w:tc>
      </w:tr>
      <w:tr w14:paraId="56EC6476" w14:textId="77777777" w:rsidTr="0016178E">
        <w:tblPrEx>
          <w:tblW w:w="8633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6C9" w:rsidRPr="00B316C9" w:rsidP="00B316C9" w14:paraId="3025551D" w14:textId="777777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</w:pPr>
            <w:r w:rsidRPr="00B316C9"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  <w:t>4.1.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6C9" w:rsidRPr="00B316C9" w:rsidP="00B316C9" w14:paraId="233F04D7" w14:textId="777777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</w:pPr>
            <w:r w:rsidRPr="00B316C9"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  <w:t>književno stvaralaštvo  i nakladnička djelatnost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6C9" w:rsidRPr="00B316C9" w:rsidP="00B316C9" w14:paraId="43A974A3" w14:textId="777777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14:paraId="27E04EA8" w14:textId="77777777" w:rsidTr="0016178E">
        <w:tblPrEx>
          <w:tblW w:w="8633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6C9" w:rsidRPr="00B316C9" w:rsidP="00B316C9" w14:paraId="45D6D523" w14:textId="777777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</w:pPr>
            <w:r w:rsidRPr="00B316C9"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  <w:t>4.2.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6C9" w:rsidRPr="00B316C9" w:rsidP="00B316C9" w14:paraId="5DBB8A7C" w14:textId="777777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</w:pPr>
            <w:r w:rsidRPr="00B316C9"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  <w:t>zaštita i očuvanje kulturnih dobara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6C9" w:rsidRPr="00B316C9" w:rsidP="00B316C9" w14:paraId="7EBCB107" w14:textId="777777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14:paraId="20493A3A" w14:textId="77777777" w:rsidTr="0016178E">
        <w:tblPrEx>
          <w:tblW w:w="8633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6C9" w:rsidRPr="00B316C9" w:rsidP="00B316C9" w14:paraId="63365946" w14:textId="777777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</w:pPr>
            <w:r w:rsidRPr="00B316C9"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  <w:t>4.3.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6C9" w:rsidRPr="00B316C9" w:rsidP="00B316C9" w14:paraId="370BAEE4" w14:textId="777777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</w:pPr>
            <w:r w:rsidRPr="00B316C9"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  <w:t>likovna i muzejsko – galerijska djelatnost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6C9" w:rsidRPr="00B316C9" w:rsidP="00B316C9" w14:paraId="56414036" w14:textId="777777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14:paraId="579E3064" w14:textId="77777777" w:rsidTr="0016178E">
        <w:tblPrEx>
          <w:tblW w:w="8633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6C9" w:rsidRPr="00B316C9" w:rsidP="00B316C9" w14:paraId="344B780C" w14:textId="777777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</w:pPr>
            <w:r w:rsidRPr="00B316C9"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  <w:t>4.4.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6C9" w:rsidRPr="00B316C9" w:rsidP="00B316C9" w14:paraId="4E4927F2" w14:textId="777777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</w:pPr>
            <w:r w:rsidRPr="00B316C9"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  <w:t>glazbena  i glazbeno-scenska djelatnost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6C9" w:rsidRPr="00B316C9" w:rsidP="00B316C9" w14:paraId="678E429B" w14:textId="777777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14:paraId="7CEF9D6C" w14:textId="77777777" w:rsidTr="0016178E">
        <w:tblPrEx>
          <w:tblW w:w="8633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val="282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6C9" w:rsidRPr="00B316C9" w:rsidP="00B316C9" w14:paraId="6AB33E5F" w14:textId="777777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</w:pPr>
            <w:r w:rsidRPr="00B316C9"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  <w:t>4.5.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6C9" w:rsidRPr="00B316C9" w:rsidP="00B316C9" w14:paraId="796CBEBD" w14:textId="777777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</w:pPr>
            <w:r w:rsidRPr="00B316C9"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  <w:t>kulturni amaterizam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6C9" w:rsidRPr="00B316C9" w:rsidP="00B316C9" w14:paraId="5BDE5F01" w14:textId="777777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14:paraId="6E0ECB72" w14:textId="77777777" w:rsidTr="0016178E">
        <w:tblPrEx>
          <w:tblW w:w="8633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val="21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6C9" w:rsidRPr="00B316C9" w:rsidP="00B316C9" w14:paraId="0F77464D" w14:textId="777777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</w:pPr>
            <w:r w:rsidRPr="00B316C9"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  <w:t>4.6.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6C9" w:rsidRPr="00B316C9" w:rsidP="00B316C9" w14:paraId="6DD0BA6E" w14:textId="777777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</w:pPr>
            <w:r w:rsidRPr="00B316C9"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  <w:t>općinske manifestacije i promocija općine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6C9" w:rsidRPr="00B316C9" w:rsidP="00B316C9" w14:paraId="7B8D1295" w14:textId="777777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14:paraId="246F80D9" w14:textId="77777777" w:rsidTr="0016178E">
        <w:tblPrEx>
          <w:tblW w:w="8633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val="437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6C9" w:rsidRPr="00B316C9" w:rsidP="00B316C9" w14:paraId="489FD537" w14:textId="777777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</w:pPr>
            <w:r w:rsidRPr="00B316C9"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  <w:t>4.7.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6C9" w:rsidRPr="00B316C9" w:rsidP="00B316C9" w14:paraId="36C3821D" w14:textId="777777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</w:pPr>
            <w:r w:rsidRPr="00B316C9"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  <w:t>kultura mladih, programi i projekti mladih i za mlade,</w:t>
            </w:r>
          </w:p>
          <w:p w:rsidR="00B316C9" w:rsidRPr="00B316C9" w:rsidP="00B316C9" w14:paraId="056351EE" w14:textId="777777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</w:pPr>
            <w:r w:rsidRPr="00B316C9"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  <w:t>edukacija, edukacijski projekti i programi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6C9" w:rsidRPr="00B316C9" w:rsidP="00B316C9" w14:paraId="4E4ABE33" w14:textId="777777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14:paraId="10D9A71A" w14:textId="77777777" w:rsidTr="0016178E">
        <w:tblPrEx>
          <w:tblW w:w="8633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val="437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6C9" w:rsidRPr="00B316C9" w:rsidP="00B316C9" w14:paraId="64AEC1E6" w14:textId="777777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</w:pPr>
            <w:r w:rsidRPr="00B316C9"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  <w:t>4.8.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6C9" w:rsidRPr="00B316C9" w:rsidP="00B316C9" w14:paraId="1F516FD2" w14:textId="777777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</w:pPr>
            <w:r w:rsidRPr="00B316C9"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  <w:t>izrada autohtonog suvenira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6C9" w:rsidRPr="00B316C9" w:rsidP="00B316C9" w14:paraId="123B87E9" w14:textId="777777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14:paraId="360E4BBB" w14:textId="77777777" w:rsidTr="0016178E">
        <w:tblPrEx>
          <w:tblW w:w="8633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6C9" w:rsidRPr="00B316C9" w:rsidP="00B316C9" w14:paraId="08EC3F6E" w14:textId="777777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Calibri" w:hAnsi="Arial Narrow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B316C9">
              <w:rPr>
                <w:rFonts w:ascii="Arial Narrow" w:eastAsia="Calibri" w:hAnsi="Arial Narrow" w:cs="Times New Roman"/>
                <w:b/>
                <w:kern w:val="0"/>
                <w:sz w:val="26"/>
                <w:szCs w:val="26"/>
                <w14:ligatures w14:val="none"/>
              </w:rPr>
              <w:t>5.</w:t>
            </w:r>
          </w:p>
        </w:tc>
        <w:tc>
          <w:tcPr>
            <w:tcW w:w="7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6C9" w:rsidRPr="00B316C9" w:rsidP="00B316C9" w14:paraId="6A4A0E2A" w14:textId="777777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Calibri" w:hAnsi="Arial Narrow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B316C9">
              <w:rPr>
                <w:rFonts w:ascii="Arial Narrow" w:eastAsia="Calibri" w:hAnsi="Arial Narrow" w:cs="Times New Roman"/>
                <w:b/>
                <w:kern w:val="0"/>
                <w:sz w:val="26"/>
                <w:szCs w:val="26"/>
                <w14:ligatures w14:val="none"/>
              </w:rPr>
              <w:t>RAZVOJ CIVILNOG DRUŠTVA</w:t>
            </w:r>
          </w:p>
        </w:tc>
      </w:tr>
      <w:tr w14:paraId="02D4612E" w14:textId="77777777" w:rsidTr="0016178E">
        <w:tblPrEx>
          <w:tblW w:w="8633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val="113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6C9" w:rsidRPr="00B316C9" w:rsidP="00B316C9" w14:paraId="5D7C230B" w14:textId="777777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</w:pPr>
            <w:r w:rsidRPr="00B316C9"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  <w:t>5.1.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6C9" w:rsidRPr="00B316C9" w:rsidP="00B316C9" w14:paraId="7E593C3A" w14:textId="777777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Calibri" w:hAnsi="Arial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316C9">
              <w:rPr>
                <w:rFonts w:ascii="Arial Narrow" w:eastAsia="Calibri" w:hAnsi="Arial Narrow" w:cs="Times New Roman"/>
                <w:color w:val="000000"/>
                <w:kern w:val="0"/>
                <w:sz w:val="26"/>
                <w:szCs w:val="26"/>
                <w14:ligatures w14:val="none"/>
              </w:rPr>
              <w:t>programi i projekti nacionalnih zajednica i manjina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6C9" w:rsidRPr="00B316C9" w:rsidP="00B316C9" w14:paraId="4068781A" w14:textId="777777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14:paraId="32CF754D" w14:textId="77777777" w:rsidTr="0016178E">
        <w:tblPrEx>
          <w:tblW w:w="8633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val="57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6C9" w:rsidRPr="00B316C9" w:rsidP="00B316C9" w14:paraId="28A0CC1F" w14:textId="777777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</w:pPr>
            <w:r w:rsidRPr="00B316C9"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  <w:t>5.2.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6C9" w:rsidRPr="00B316C9" w:rsidP="00B316C9" w14:paraId="3BC393C3" w14:textId="777777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Calibri" w:hAnsi="Arial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316C9">
              <w:rPr>
                <w:rFonts w:ascii="Arial Narrow" w:eastAsia="Calibri" w:hAnsi="Arial Narrow" w:cs="Times New Roman"/>
                <w:color w:val="000000"/>
                <w:kern w:val="0"/>
                <w:sz w:val="26"/>
                <w:szCs w:val="26"/>
                <w14:ligatures w14:val="none"/>
              </w:rPr>
              <w:t>programi i projekti udruga proizašlih iz rata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6C9" w:rsidRPr="00B316C9" w:rsidP="00B316C9" w14:paraId="590869CB" w14:textId="777777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14:paraId="7124FAEC" w14:textId="77777777" w:rsidTr="0016178E">
        <w:tblPrEx>
          <w:tblW w:w="8633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val="57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6C9" w:rsidRPr="00B316C9" w:rsidP="00B316C9" w14:paraId="5BD3DBAB" w14:textId="777777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</w:pPr>
            <w:r w:rsidRPr="00B316C9"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  <w:t>5.3.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6C9" w:rsidRPr="00B316C9" w:rsidP="00B316C9" w14:paraId="699F2103" w14:textId="777777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Calibri" w:hAnsi="Arial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316C9">
              <w:rPr>
                <w:rFonts w:ascii="Arial Narrow" w:eastAsia="Calibri" w:hAnsi="Arial Narrow" w:cs="Times New Roman"/>
                <w:color w:val="000000"/>
                <w:kern w:val="0"/>
                <w:sz w:val="26"/>
                <w:szCs w:val="26"/>
                <w14:ligatures w14:val="none"/>
              </w:rPr>
              <w:t>programi i projekti mladih i za mlade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6C9" w:rsidRPr="00B316C9" w:rsidP="00B316C9" w14:paraId="18C24D87" w14:textId="777777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14:paraId="26BC23BE" w14:textId="77777777" w:rsidTr="0016178E">
        <w:tblPrEx>
          <w:tblW w:w="8633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val="57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6C9" w:rsidRPr="00B316C9" w:rsidP="00B316C9" w14:paraId="32BB297E" w14:textId="777777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</w:pPr>
            <w:r w:rsidRPr="00B316C9"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  <w:t>5.4.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6C9" w:rsidRPr="00B316C9" w:rsidP="00B316C9" w14:paraId="5133A70E" w14:textId="777777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Calibri" w:hAnsi="Arial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316C9">
              <w:rPr>
                <w:rFonts w:ascii="Arial Narrow" w:eastAsia="Calibri" w:hAnsi="Arial Narrow" w:cs="Times New Roman"/>
                <w:color w:val="000000"/>
                <w:kern w:val="0"/>
                <w:sz w:val="26"/>
                <w:szCs w:val="26"/>
                <w14:ligatures w14:val="none"/>
              </w:rPr>
              <w:t>programi i projekti za umirovljene osobe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6C9" w:rsidRPr="00B316C9" w:rsidP="00B316C9" w14:paraId="459CAD96" w14:textId="777777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14:paraId="4E2B6C4E" w14:textId="77777777" w:rsidTr="0016178E">
        <w:tblPrEx>
          <w:tblW w:w="8633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6C9" w:rsidRPr="00B316C9" w:rsidP="00B316C9" w14:paraId="1AB3F81B" w14:textId="777777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Calibri" w:hAnsi="Arial Narrow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B316C9">
              <w:rPr>
                <w:rFonts w:ascii="Arial Narrow" w:eastAsia="Calibri" w:hAnsi="Arial Narrow" w:cs="Times New Roman"/>
                <w:b/>
                <w:kern w:val="0"/>
                <w:sz w:val="26"/>
                <w:szCs w:val="26"/>
                <w14:ligatures w14:val="none"/>
              </w:rPr>
              <w:t>6.</w:t>
            </w:r>
          </w:p>
        </w:tc>
        <w:tc>
          <w:tcPr>
            <w:tcW w:w="7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6C9" w:rsidRPr="00B316C9" w:rsidP="00B316C9" w14:paraId="0541F39C" w14:textId="777777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Calibri" w:hAnsi="Arial Narrow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B316C9">
              <w:rPr>
                <w:rFonts w:ascii="Arial Narrow" w:eastAsia="Calibri" w:hAnsi="Arial Narrow" w:cs="Times New Roman"/>
                <w:b/>
                <w:kern w:val="0"/>
                <w:sz w:val="26"/>
                <w:szCs w:val="26"/>
                <w14:ligatures w14:val="none"/>
              </w:rPr>
              <w:t xml:space="preserve">POLJOPRIVREDA </w:t>
            </w:r>
          </w:p>
        </w:tc>
      </w:tr>
      <w:tr w14:paraId="590C69F6" w14:textId="77777777" w:rsidTr="0016178E">
        <w:tblPrEx>
          <w:tblW w:w="8633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6C9" w:rsidRPr="00B316C9" w:rsidP="00B316C9" w14:paraId="72E6D4DC" w14:textId="777777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</w:pPr>
            <w:r w:rsidRPr="00B316C9"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  <w:t>6.1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6C9" w:rsidRPr="00B316C9" w:rsidP="00B316C9" w14:paraId="1C80E4AD" w14:textId="777777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Calibri" w:hAnsi="Arial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316C9">
              <w:rPr>
                <w:rFonts w:ascii="Arial Narrow" w:eastAsia="Calibri" w:hAnsi="Arial Narrow" w:cs="Times New Roman"/>
                <w:color w:val="000000"/>
                <w:kern w:val="0"/>
                <w:sz w:val="26"/>
                <w:szCs w:val="26"/>
                <w14:ligatures w14:val="none"/>
              </w:rPr>
              <w:t>projekti i aktivnosti s područja poljoprivrede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6C9" w:rsidRPr="00B316C9" w:rsidP="00B316C9" w14:paraId="17D171EE" w14:textId="777777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14:paraId="7FE6BFA6" w14:textId="77777777" w:rsidTr="0016178E">
        <w:tblPrEx>
          <w:tblW w:w="8633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6C9" w:rsidRPr="00B316C9" w:rsidP="00B316C9" w14:paraId="4C49EC8A" w14:textId="777777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Calibri" w:hAnsi="Arial Narrow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B316C9">
              <w:rPr>
                <w:rFonts w:ascii="Arial Narrow" w:eastAsia="Calibri" w:hAnsi="Arial Narrow" w:cs="Times New Roman"/>
                <w:b/>
                <w:kern w:val="0"/>
                <w:sz w:val="26"/>
                <w:szCs w:val="26"/>
                <w14:ligatures w14:val="none"/>
              </w:rPr>
              <w:t>7.</w:t>
            </w:r>
          </w:p>
        </w:tc>
        <w:tc>
          <w:tcPr>
            <w:tcW w:w="7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6C9" w:rsidRPr="00B316C9" w:rsidP="00B316C9" w14:paraId="4B0452BB" w14:textId="777777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Calibri" w:hAnsi="Arial Narrow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B316C9">
              <w:rPr>
                <w:rFonts w:ascii="Arial Narrow" w:eastAsia="Calibri" w:hAnsi="Arial Narrow" w:cs="Times New Roman"/>
                <w:b/>
                <w:kern w:val="0"/>
                <w:sz w:val="26"/>
                <w:szCs w:val="26"/>
                <w14:ligatures w14:val="none"/>
              </w:rPr>
              <w:t>PREDŠKOLSKI ODGOJ I OBRAZOVANJE</w:t>
            </w:r>
          </w:p>
        </w:tc>
      </w:tr>
      <w:tr w14:paraId="71B60EDF" w14:textId="77777777" w:rsidTr="0016178E">
        <w:tblPrEx>
          <w:tblW w:w="8633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6C9" w:rsidRPr="00B316C9" w:rsidP="00B316C9" w14:paraId="52533CD6" w14:textId="777777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</w:pPr>
            <w:r w:rsidRPr="00B316C9"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  <w:t>7.1.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6C9" w:rsidRPr="00B316C9" w:rsidP="00B316C9" w14:paraId="5E51CF8F" w14:textId="777777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Calibri" w:hAnsi="Arial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316C9">
              <w:rPr>
                <w:rFonts w:ascii="Arial Narrow" w:eastAsia="Calibri" w:hAnsi="Arial Narrow" w:cs="Times New Roman"/>
                <w:color w:val="000000"/>
                <w:kern w:val="0"/>
                <w:sz w:val="26"/>
                <w:szCs w:val="26"/>
                <w14:ligatures w14:val="none"/>
              </w:rPr>
              <w:t>projekti i aktivnosti s područja predškolskog odgoja, školstva i visoke naobrazbe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6C9" w:rsidRPr="00B316C9" w:rsidP="00B316C9" w14:paraId="0394776C" w14:textId="777777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14:paraId="3D531718" w14:textId="77777777" w:rsidTr="0016178E">
        <w:tblPrEx>
          <w:tblW w:w="8633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6C9" w:rsidRPr="00B316C9" w:rsidP="00B316C9" w14:paraId="70657A65" w14:textId="777777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</w:pPr>
            <w:r w:rsidRPr="00B316C9"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  <w:t>7.2.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6C9" w:rsidRPr="00B316C9" w:rsidP="00B316C9" w14:paraId="0015586D" w14:textId="777777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Calibri" w:hAnsi="Arial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316C9">
              <w:rPr>
                <w:rFonts w:ascii="Arial Narrow" w:eastAsia="Calibri" w:hAnsi="Arial Narrow" w:cs="Times New Roman"/>
                <w:color w:val="000000"/>
                <w:kern w:val="0"/>
                <w:sz w:val="26"/>
                <w:szCs w:val="26"/>
                <w14:ligatures w14:val="none"/>
              </w:rPr>
              <w:t>projekti i aktivnosti s područja tehničke kulture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6C9" w:rsidRPr="00B316C9" w:rsidP="00B316C9" w14:paraId="4DEDF815" w14:textId="777777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14:paraId="41B88FBA" w14:textId="77777777" w:rsidTr="0016178E">
        <w:tblPrEx>
          <w:tblW w:w="8633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6C9" w:rsidRPr="00B316C9" w:rsidP="00B316C9" w14:paraId="37A9D68D" w14:textId="777777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</w:pPr>
            <w:r w:rsidRPr="00B316C9"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  <w:t>7.3.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6C9" w:rsidRPr="00B316C9" w:rsidP="00B316C9" w14:paraId="0998A91B" w14:textId="777777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Calibri" w:hAnsi="Arial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316C9">
              <w:rPr>
                <w:rFonts w:ascii="Arial Narrow" w:eastAsia="Calibri" w:hAnsi="Arial Narrow" w:cs="Times New Roman"/>
                <w:color w:val="000000"/>
                <w:kern w:val="0"/>
                <w:sz w:val="26"/>
                <w:szCs w:val="26"/>
                <w14:ligatures w14:val="none"/>
              </w:rPr>
              <w:t>projekti i aktivnosti s područja tjelesne i zdravstvene kulture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6C9" w:rsidRPr="00B316C9" w:rsidP="00B316C9" w14:paraId="409C2808" w14:textId="777777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Calibri" w:hAnsi="Arial Narrow" w:cs="Times New Roman"/>
                <w:kern w:val="0"/>
                <w:sz w:val="26"/>
                <w:szCs w:val="26"/>
                <w14:ligatures w14:val="none"/>
              </w:rPr>
            </w:pPr>
          </w:p>
        </w:tc>
      </w:tr>
    </w:tbl>
    <w:p w:rsidR="00B316C9" w:rsidRPr="00B316C9" w:rsidP="00B316C9" w14:paraId="606E9DB9" w14:textId="7777777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kern w:val="0"/>
          <w:sz w:val="24"/>
          <w:szCs w:val="24"/>
          <w14:ligatures w14:val="none"/>
        </w:rPr>
      </w:pPr>
    </w:p>
    <w:p w:rsidR="00B316C9" w:rsidRPr="00B316C9" w:rsidP="00B316C9" w14:paraId="0EA5A32B" w14:textId="77777777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kern w:val="0"/>
          <w:sz w:val="24"/>
          <w:szCs w:val="24"/>
          <w14:ligatures w14:val="none"/>
        </w:rPr>
      </w:pPr>
    </w:p>
    <w:p w:rsidR="00B316C9" w:rsidRPr="00B316C9" w:rsidP="00B316C9" w14:paraId="03715DC0" w14:textId="77777777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kern w:val="0"/>
          <w:sz w:val="24"/>
          <w:szCs w:val="24"/>
          <w14:ligatures w14:val="none"/>
        </w:rPr>
      </w:pPr>
    </w:p>
    <w:p w:rsidR="00B316C9" w:rsidRPr="00B316C9" w:rsidP="00B316C9" w14:paraId="2F2639E9" w14:textId="77777777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kern w:val="0"/>
          <w:sz w:val="24"/>
          <w:szCs w:val="24"/>
          <w14:ligatures w14:val="none"/>
        </w:rPr>
      </w:pPr>
    </w:p>
    <w:p w:rsidR="00B316C9" w:rsidRPr="00B316C9" w:rsidP="00B316C9" w14:paraId="68886B18" w14:textId="77777777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kern w:val="0"/>
          <w:sz w:val="24"/>
          <w:szCs w:val="24"/>
          <w14:ligatures w14:val="none"/>
        </w:rPr>
      </w:pPr>
    </w:p>
    <w:p w:rsidR="00B316C9" w:rsidRPr="00B316C9" w:rsidP="00B316C9" w14:paraId="5481748C" w14:textId="77777777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kern w:val="0"/>
          <w:sz w:val="24"/>
          <w:szCs w:val="24"/>
          <w14:ligatures w14:val="none"/>
        </w:rPr>
      </w:pPr>
    </w:p>
    <w:p w:rsidR="00B316C9" w:rsidRPr="00B316C9" w:rsidP="00B316C9" w14:paraId="0561103B" w14:textId="7777777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kern w:val="0"/>
          <w:sz w:val="24"/>
          <w:szCs w:val="24"/>
          <w14:ligatures w14:val="none"/>
        </w:rPr>
      </w:pPr>
    </w:p>
    <w:p w:rsidR="00B316C9" w:rsidRPr="00B316C9" w:rsidP="00B316C9" w14:paraId="77B85416" w14:textId="7777777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kern w:val="0"/>
          <w:sz w:val="24"/>
          <w:szCs w:val="24"/>
          <w14:ligatures w14:val="none"/>
        </w:rPr>
      </w:pPr>
    </w:p>
    <w:p w:rsidR="00B316C9" w:rsidRPr="00B316C9" w:rsidP="00B316C9" w14:paraId="757EDA15" w14:textId="77777777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kern w:val="0"/>
          <w:sz w:val="24"/>
          <w:szCs w:val="24"/>
          <w14:ligatures w14:val="none"/>
        </w:rPr>
      </w:pPr>
    </w:p>
    <w:p w:rsidR="00B316C9" w:rsidRPr="00B316C9" w:rsidP="00B316C9" w14:paraId="1E814ED8" w14:textId="77777777">
      <w:pPr>
        <w:suppressAutoHyphens/>
        <w:spacing w:after="0" w:line="360" w:lineRule="auto"/>
        <w:rPr>
          <w:rFonts w:ascii="Arial Narrow" w:eastAsia="Arial Unicode MS" w:hAnsi="Arial Narrow" w:cs="Arial"/>
          <w:b/>
          <w:bCs/>
          <w:kern w:val="0"/>
          <w:sz w:val="24"/>
          <w:szCs w:val="24"/>
          <w14:ligatures w14:val="none"/>
        </w:rPr>
      </w:pPr>
      <w:r w:rsidRPr="00B316C9">
        <w:rPr>
          <w:rFonts w:ascii="Arial Narrow" w:eastAsia="Arial Unicode MS" w:hAnsi="Arial Narrow" w:cs="Arial"/>
          <w:b/>
          <w:bCs/>
          <w:kern w:val="0"/>
          <w:sz w:val="24"/>
          <w:szCs w:val="24"/>
          <w14:ligatures w14:val="none"/>
        </w:rPr>
        <w:t>Naziv projekta/programa:  _________________________________________________________________</w:t>
      </w:r>
    </w:p>
    <w:p w:rsidR="00B316C9" w:rsidRPr="00B316C9" w:rsidP="00B316C9" w14:paraId="61BA67A5" w14:textId="77777777">
      <w:pPr>
        <w:suppressAutoHyphens/>
        <w:spacing w:after="0" w:line="360" w:lineRule="auto"/>
        <w:ind w:hanging="13"/>
        <w:rPr>
          <w:rFonts w:ascii="Arial Narrow" w:eastAsia="Arial Unicode MS" w:hAnsi="Arial Narrow" w:cs="Arial"/>
          <w:b/>
          <w:bCs/>
          <w:kern w:val="0"/>
          <w:sz w:val="24"/>
          <w:szCs w:val="24"/>
          <w14:ligatures w14:val="none"/>
        </w:rPr>
      </w:pPr>
      <w:r w:rsidRPr="00B316C9">
        <w:rPr>
          <w:rFonts w:ascii="Arial Narrow" w:eastAsia="Arial Unicode MS" w:hAnsi="Arial Narrow" w:cs="Arial"/>
          <w:b/>
          <w:bCs/>
          <w:kern w:val="0"/>
          <w:sz w:val="24"/>
          <w:szCs w:val="24"/>
          <w14:ligatures w14:val="none"/>
        </w:rPr>
        <w:t>Naziv prijavitelja projekta/programa:  ________________________________________________________</w:t>
      </w: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/>
      </w:tblPr>
      <w:tblGrid>
        <w:gridCol w:w="420"/>
        <w:gridCol w:w="1000"/>
        <w:gridCol w:w="78"/>
        <w:gridCol w:w="212"/>
        <w:gridCol w:w="549"/>
        <w:gridCol w:w="562"/>
        <w:gridCol w:w="179"/>
        <w:gridCol w:w="12"/>
        <w:gridCol w:w="26"/>
        <w:gridCol w:w="726"/>
        <w:gridCol w:w="134"/>
        <w:gridCol w:w="12"/>
        <w:gridCol w:w="8"/>
        <w:gridCol w:w="234"/>
        <w:gridCol w:w="276"/>
        <w:gridCol w:w="71"/>
        <w:gridCol w:w="109"/>
        <w:gridCol w:w="166"/>
        <w:gridCol w:w="268"/>
        <w:gridCol w:w="21"/>
        <w:gridCol w:w="25"/>
        <w:gridCol w:w="6"/>
        <w:gridCol w:w="284"/>
        <w:gridCol w:w="240"/>
        <w:gridCol w:w="131"/>
        <w:gridCol w:w="165"/>
        <w:gridCol w:w="268"/>
        <w:gridCol w:w="271"/>
        <w:gridCol w:w="201"/>
        <w:gridCol w:w="117"/>
        <w:gridCol w:w="24"/>
        <w:gridCol w:w="296"/>
        <w:gridCol w:w="87"/>
        <w:gridCol w:w="25"/>
        <w:gridCol w:w="15"/>
        <w:gridCol w:w="179"/>
        <w:gridCol w:w="674"/>
        <w:gridCol w:w="152"/>
        <w:gridCol w:w="60"/>
        <w:gridCol w:w="30"/>
        <w:gridCol w:w="1690"/>
      </w:tblGrid>
      <w:tr w14:paraId="574B1284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B316C9" w:rsidRPr="00B316C9" w:rsidP="00B316C9" w14:paraId="4727011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B316C9"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br w:type="page"/>
            </w:r>
            <w:r w:rsidRPr="00B316C9"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  <w:t>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B316C9" w:rsidRPr="00B316C9" w:rsidP="00B316C9" w14:paraId="3E622C52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  <w:t>OPĆI PODACI O PRIJAVITELJU PROJEKTA/PROGRAMA I PARTNERIMA</w:t>
            </w:r>
          </w:p>
        </w:tc>
      </w:tr>
      <w:tr w14:paraId="17E2CE6A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76122BC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316C9" w:rsidRPr="00B316C9" w:rsidP="00B316C9" w14:paraId="3226DC6B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  <w:t>OSNOVNI PODACI O ORGANIZACIJI – PRIJAVITELJU PROJEKTA/PROGRAMA I PARTNERIMA</w:t>
            </w:r>
          </w:p>
        </w:tc>
      </w:tr>
      <w:tr w14:paraId="08E9CDAF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73156E4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18359036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Naziv organizacije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6C9" w:rsidRPr="00B316C9" w:rsidP="00B316C9" w14:paraId="59EA346B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2051009A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0C8459C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4C74679A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Adresa </w:t>
            </w:r>
            <w:r w:rsidRPr="00B316C9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(ulica 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6C9" w:rsidRPr="00B316C9" w:rsidP="00B316C9" w14:paraId="28B77004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63353241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5E90E1C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3.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77331E61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Poštanski broj i sjedište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6C9" w:rsidRPr="00B316C9" w:rsidP="00B316C9" w14:paraId="7F21762E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41BFC82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4.</w:t>
            </w:r>
          </w:p>
        </w:tc>
        <w:tc>
          <w:tcPr>
            <w:tcW w:w="80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756E93B3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Županija</w:t>
            </w:r>
          </w:p>
        </w:tc>
        <w:tc>
          <w:tcPr>
            <w:tcW w:w="38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6C9" w:rsidRPr="00B316C9" w:rsidP="00B316C9" w14:paraId="2E252CD2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5C2F695F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0AD5C9C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46AA6275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Ime i prezime  osobe ovlaštene za zastupanje, adresa e-pošte i dužnost koju obavlja </w:t>
            </w:r>
            <w:r w:rsidRPr="00B316C9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(npr. predsjednik/-ca, direktor/-ica)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6C9" w:rsidRPr="00B316C9" w:rsidP="00B316C9" w14:paraId="118FFED2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7D14572B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21EA4C5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6.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34804003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Telefon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6C9" w:rsidRPr="00B316C9" w:rsidP="00B316C9" w14:paraId="37247DB8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0DF7D26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7.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774EF1EF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Mobitel</w:t>
            </w:r>
          </w:p>
        </w:tc>
        <w:tc>
          <w:tcPr>
            <w:tcW w:w="33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6C9" w:rsidRPr="00B316C9" w:rsidP="00B316C9" w14:paraId="2AA45317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78A4D4A9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1061073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755E3605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Telefaks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6C9" w:rsidRPr="00B316C9" w:rsidP="00B316C9" w14:paraId="3A4B5FBE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45923100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667F530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9. 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3DA1024B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Adresa e-pošte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6C9" w:rsidRPr="00B316C9" w:rsidP="00B316C9" w14:paraId="64E1CD69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6F57E01B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146EB08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10.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75762717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Internetska stranica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16C9" w:rsidRPr="00B316C9" w:rsidP="00B316C9" w14:paraId="50C6A294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43B4DBA4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193D4B9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11.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316C9" w:rsidRPr="00B316C9" w:rsidP="00B316C9" w14:paraId="5F88D8E8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Godina osnutka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C9" w:rsidRPr="00B316C9" w:rsidP="00B316C9" w14:paraId="1FF63751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3347E840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0C5B0BC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12.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1BDFAC09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Datum i godina upisa u matični registar</w:t>
            </w:r>
          </w:p>
        </w:tc>
        <w:tc>
          <w:tcPr>
            <w:tcW w:w="2535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316C9" w:rsidRPr="00B316C9" w:rsidP="00B316C9" w14:paraId="6ED78778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B316C9" w:rsidRPr="00B316C9" w:rsidP="00B316C9" w14:paraId="5D74FB41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13.</w:t>
            </w:r>
          </w:p>
        </w:tc>
        <w:tc>
          <w:tcPr>
            <w:tcW w:w="15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316C9" w:rsidRPr="00B316C9" w:rsidP="00B316C9" w14:paraId="6BD7E5C5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316C9" w:rsidRPr="00B316C9" w:rsidP="00B316C9" w14:paraId="5496ABC1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07496A24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68A5B09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14.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316C9" w:rsidRPr="00B316C9" w:rsidP="00B316C9" w14:paraId="3775A7A4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Registrirana pri (naziv registracijskog tijela)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C9" w:rsidRPr="00B316C9" w:rsidP="00B316C9" w14:paraId="37AD1D4A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2C3B20FC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26799AC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15.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2233AADF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Broj žiro-računa i naziv banke (IBAN)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6C9" w:rsidRPr="00B316C9" w:rsidP="00B316C9" w14:paraId="332EFA0A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6ECD93B1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736D24B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16.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3D271B2F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OIB </w:t>
            </w:r>
            <w:r w:rsidRPr="00B316C9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(osobni identifikacijski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6C9" w:rsidRPr="00B316C9" w:rsidP="00B316C9" w14:paraId="204AC0A7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53DF349F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5FA7E30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17.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46BCD1B7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RNO </w:t>
            </w:r>
            <w:r w:rsidRPr="00B316C9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(broj u Registru neprofitnih organizacija)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6C9" w:rsidRPr="00B316C9" w:rsidP="00B316C9" w14:paraId="54C63B56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5D03A6E8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34F2A48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18.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5B9FD1E5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Ciljevi osnivanja,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6C9" w:rsidRPr="00B316C9" w:rsidP="00B316C9" w14:paraId="1D443721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32456A75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7026FBC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19.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2295F7E8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Svrha i područje djelovanja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6C9" w:rsidRPr="00B316C9" w:rsidP="00B316C9" w14:paraId="6E54476F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2D4A2D31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2C11CB2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20.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41AC0118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Djelatnost(i) organizacije,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6C9" w:rsidRPr="00B316C9" w:rsidP="00B316C9" w14:paraId="7EB2D2B4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4EA003B2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11B4769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21.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533529E9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Ukupan broj </w:t>
            </w:r>
            <w:r w:rsidRPr="00B316C9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:rsidR="00B316C9" w:rsidRPr="00B316C9" w:rsidP="00B316C9" w14:paraId="3995A0F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članova</w:t>
            </w:r>
          </w:p>
        </w:tc>
        <w:tc>
          <w:tcPr>
            <w:tcW w:w="539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6C9" w:rsidRPr="00B316C9" w:rsidP="00B316C9" w14:paraId="3C4C1A7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3C33CF99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6BBAB3E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7494A8DD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od toga </w:t>
            </w:r>
            <w:r w:rsidRPr="00B316C9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B316C9" w:rsidRPr="00B316C9" w:rsidP="00B316C9" w14:paraId="061F218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građana</w:t>
            </w:r>
          </w:p>
        </w:tc>
        <w:tc>
          <w:tcPr>
            <w:tcW w:w="11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6C9" w:rsidRPr="00B316C9" w:rsidP="00B316C9" w14:paraId="7356A3B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B316C9" w:rsidRPr="00B316C9" w:rsidP="00B316C9" w14:paraId="5DD2A11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pravnih osoba</w:t>
            </w:r>
          </w:p>
        </w:tc>
        <w:tc>
          <w:tcPr>
            <w:tcW w:w="2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6C9" w:rsidRPr="00B316C9" w:rsidP="00B316C9" w14:paraId="747B608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1E457FB6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2AAFFA6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22.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3C26D2E8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Udio volonterskog rada u organizaciji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6C9" w:rsidRPr="00B316C9" w:rsidP="00B316C9" w14:paraId="3875E7A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2AACCC02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6B4134D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3F961AFD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broj osoba koje volontiraju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6C9" w:rsidRPr="00B316C9" w:rsidP="00B316C9" w14:paraId="7C963CF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79566F2D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421B364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28FE1B8F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broj sati volonterskog rada ostvarenih u godini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6C9" w:rsidRPr="00B316C9" w:rsidP="00B316C9" w14:paraId="377407A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329A7936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03F4059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23.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438634A9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Broj zaposlenih na dan prijave projekta/programa </w:t>
            </w:r>
            <w:r w:rsidRPr="00B316C9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(upisati broj)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B316C9" w:rsidRPr="00B316C9" w:rsidP="00B316C9" w14:paraId="0E9F1EF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na određeno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16C9" w:rsidRPr="00B316C9" w:rsidP="00B316C9" w14:paraId="097304C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B316C9" w:rsidRPr="00B316C9" w:rsidP="00B316C9" w14:paraId="1C8C12F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na neodređeno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316C9" w:rsidRPr="00B316C9" w:rsidP="00B316C9" w14:paraId="44C0C6E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3FC6FD29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6B28CD6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24.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175DD360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Je li vaša organizacija u sustavu PDV-a </w:t>
            </w:r>
            <w:r w:rsidRPr="00B316C9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B316C9" w:rsidRPr="00B316C9" w:rsidP="00B316C9" w14:paraId="0582B84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Da.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16C9" w:rsidRPr="00B316C9" w:rsidP="00B316C9" w14:paraId="02E3802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B316C9" w:rsidRPr="00B316C9" w:rsidP="00B316C9" w14:paraId="6CB889F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Ne.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316C9" w:rsidRPr="00B316C9" w:rsidP="00B316C9" w14:paraId="7E91F09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73742DA0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4FEAEBE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25.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0269E1BB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Ukupno ostvareni prihod organizacije u godini koja prethodi godini raspisivanja poziva</w:t>
            </w:r>
            <w:r w:rsidRPr="00B316C9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 xml:space="preserve"> (upišite iznos)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6C9" w:rsidRPr="00B316C9" w:rsidP="00B316C9" w14:paraId="3305755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35B92E6E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4B0756D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26.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316C9" w:rsidRPr="00B316C9" w:rsidP="00B316C9" w14:paraId="739BA942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Od toga ostvareno od </w:t>
            </w:r>
            <w:r w:rsidRPr="00B316C9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(upišite iznos)</w:t>
            </w:r>
          </w:p>
        </w:tc>
      </w:tr>
      <w:tr w14:paraId="5E16D8ED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1C3709B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067C0CC5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donacija državnog proračuna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6C9" w:rsidRPr="00B316C9" w:rsidP="00B316C9" w14:paraId="600294E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2CE17E60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2D8CDDB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10231C6A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6C9" w:rsidRPr="00B316C9" w:rsidP="00B316C9" w14:paraId="2E05BAF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72E10A18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61BA060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38857276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inozemnih vlada i međunarodnih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6C9" w:rsidRPr="00B316C9" w:rsidP="00B316C9" w14:paraId="7284FCB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448101ED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3E4D2B5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d)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31845C62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trgovačkih društava i ostalih pravnih osoba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6C9" w:rsidRPr="00B316C9" w:rsidP="00B316C9" w14:paraId="3DD8E2C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0BCD1711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2433B0D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e)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6E134C51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građana i kućanstava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6C9" w:rsidRPr="00B316C9" w:rsidP="00B316C9" w14:paraId="7563AC1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2C28616B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55FAA9A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f)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0C4AB07A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povezanih neprofitnih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6C9" w:rsidRPr="00B316C9" w:rsidP="00B316C9" w14:paraId="2860FF2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73F77EB9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242E03D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g)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14560AE7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prihoda od članarine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6C9" w:rsidRPr="00B316C9" w:rsidP="00B316C9" w14:paraId="43ECF17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6A03F3B3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78C5770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h)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4A73BF60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prihoda iz EU fondova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6C9" w:rsidRPr="00B316C9" w:rsidP="00B316C9" w14:paraId="5581A78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269463B2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34A9133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27.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5551E743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Ukupan iznos isplaćen za plaće u godini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6C9" w:rsidRPr="00B316C9" w:rsidP="00B316C9" w14:paraId="4221D27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5BA60A79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25C1612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28.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06BA006D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Ukupan iznos isplaćen za naknade drugog dohotka u godini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6C9" w:rsidRPr="00B316C9" w:rsidP="00B316C9" w14:paraId="28AEF97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55125F75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0BECAA8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29.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316C9" w:rsidRPr="00B316C9" w:rsidP="00B316C9" w14:paraId="115716CD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Podaci o prostoru u kojem organizacija djeluje</w:t>
            </w:r>
          </w:p>
        </w:tc>
      </w:tr>
      <w:tr w14:paraId="5CE7CB6C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3CE4F30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364D3AFA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vlastiti prostor </w:t>
            </w:r>
            <w:r w:rsidRPr="00B316C9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(upisati veličinu u m2)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6C9" w:rsidRPr="00B316C9" w:rsidP="00B316C9" w14:paraId="4BDC48F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67B1C28D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4373E81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509ABB5A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iznajmljeni prostor </w:t>
            </w:r>
            <w:r w:rsidRPr="00B316C9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(upisati veličinu u m2)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6C9" w:rsidRPr="00B316C9" w:rsidP="00B316C9" w14:paraId="5B124A1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64D2E221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298185C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68F5BBA4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prostor općine/grada/županije/RH </w:t>
            </w:r>
            <w:r w:rsidRPr="00B316C9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(upisati veličinu u m2 i iznos mjesečnog  najma)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6C9" w:rsidRPr="00B316C9" w:rsidP="00B316C9" w14:paraId="362C840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2F565992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0939EC0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30.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0E215CF5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Broj ukupno odobrenih bespovratnih potpora u godini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6C9" w:rsidRPr="00B316C9" w:rsidP="00B316C9" w14:paraId="30F7D94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2DB1846A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1EB7106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31.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6FFD1B81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Broj partnerstva u koja je organizacija uključena na provedbi projekata/programa u trenutku prijave na ovaj natječaj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6C9" w:rsidRPr="00B316C9" w:rsidP="00B316C9" w14:paraId="5C1506C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10CAD02B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0E31AFF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32.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2338B8A7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Izrađujete li godišnji izvještaj o radu? </w:t>
            </w:r>
            <w:r w:rsidRPr="00B316C9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B316C9" w:rsidRPr="00B316C9" w:rsidP="00B316C9" w14:paraId="5210A64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Da.</w:t>
            </w:r>
          </w:p>
        </w:tc>
        <w:tc>
          <w:tcPr>
            <w:tcW w:w="182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16C9" w:rsidRPr="00B316C9" w:rsidP="00B316C9" w14:paraId="63C8A45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B316C9" w:rsidRPr="00B316C9" w:rsidP="00B316C9" w14:paraId="2354E18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Ne.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316C9" w:rsidRPr="00B316C9" w:rsidP="00B316C9" w14:paraId="0A5C44D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69405D4F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4FA0BB1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64364768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Ukoliko ste označili odgovor “da”, kome ga dostavljate i na koji način ga predstavljate javnosti?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6C9" w:rsidRPr="00B316C9" w:rsidP="00B316C9" w14:paraId="115E49C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375AFD74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654884A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33.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2A14E1AB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Provodite li neki od sustava kvalitete za neprofitne organizacije?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B316C9" w:rsidRPr="00B316C9" w:rsidP="00B316C9" w14:paraId="7E22140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Da.</w:t>
            </w:r>
          </w:p>
        </w:tc>
        <w:tc>
          <w:tcPr>
            <w:tcW w:w="184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16C9" w:rsidRPr="00B316C9" w:rsidP="00B316C9" w14:paraId="7C67C94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B316C9" w:rsidRPr="00B316C9" w:rsidP="00B316C9" w14:paraId="34A290F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Ne.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316C9" w:rsidRPr="00B316C9" w:rsidP="00B316C9" w14:paraId="5BA07FF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74C0DA40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38BA1E3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5726CE7E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Ukoliko ste označili odgovor "da", koji sustav i od kada?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6C9" w:rsidRPr="00B316C9" w:rsidP="00B316C9" w14:paraId="06CCAAC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2DE249CF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2581C56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34.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316C9" w:rsidRPr="00B316C9" w:rsidP="00B316C9" w14:paraId="7E7EFFDE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Prepoznatljivost prijavitelja (i partnera ako je primjenjivo) kroz financirane projekte/programe u dvije godine koje su prethodile godini raspisivanja Natječaja.</w:t>
            </w:r>
          </w:p>
          <w:p w:rsidR="00B316C9" w:rsidRPr="00B316C9" w:rsidP="00B316C9" w14:paraId="692AE6BA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(molimo navedite nazive projekata/programa i tijela državne uprave, odnosno jedinica lokalne i područne (regionalne) samouprave koji su vam odobrili bespovratne potpore u dvije godine koje su prethodile godini raspisivanja Natječaja)</w:t>
            </w:r>
          </w:p>
        </w:tc>
      </w:tr>
      <w:tr w14:paraId="3477AF24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5D3654A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35.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316C9" w:rsidRPr="00B316C9" w:rsidP="00B316C9" w14:paraId="085B5FD2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Navedite podatke o  partnerskoj organizaciji ukoliko se projekt/program prijavljuje u partnerstvu: (ukoliko je potrebno dodajte nove retke)</w:t>
            </w:r>
          </w:p>
        </w:tc>
      </w:tr>
      <w:tr w14:paraId="29165698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6E86C63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:rsidR="00B316C9" w:rsidRPr="00B316C9" w:rsidP="00B316C9" w14:paraId="436F8A38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  <w:t xml:space="preserve">1. PARTNERSKA ORGANIZACIJA </w:t>
            </w:r>
            <w:r w:rsidRPr="00B316C9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(po potrebi dodati podatke za više partnera)</w:t>
            </w:r>
          </w:p>
        </w:tc>
      </w:tr>
      <w:tr w14:paraId="61400ED6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5904CD4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316C9" w:rsidRPr="00B316C9" w:rsidP="00B316C9" w14:paraId="2844D2C6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Naziv organizacije:</w:t>
            </w:r>
          </w:p>
        </w:tc>
        <w:tc>
          <w:tcPr>
            <w:tcW w:w="609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7356BA90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</w:p>
        </w:tc>
      </w:tr>
      <w:tr w14:paraId="1C7B13CF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7186109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316C9" w:rsidRPr="00B316C9" w:rsidP="00B316C9" w14:paraId="3F3668F0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Adresa (ulica i broj):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25648626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</w:p>
        </w:tc>
      </w:tr>
      <w:tr w14:paraId="60F6E80F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38B3A1E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316C9" w:rsidRPr="00B316C9" w:rsidP="00B316C9" w14:paraId="5E57BDA3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Grad: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67130D6C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</w:p>
        </w:tc>
      </w:tr>
      <w:tr w14:paraId="4648ED4A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7B31830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316C9" w:rsidRPr="00B316C9" w:rsidP="00B316C9" w14:paraId="357BAB5C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Županija: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6469B4C6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</w:p>
        </w:tc>
      </w:tr>
      <w:tr w14:paraId="2290F5E0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76C4162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316C9" w:rsidRPr="00B316C9" w:rsidP="00B316C9" w14:paraId="5B92FA69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Ime i prezime osobe ovlaštene za zastupanje i dužnost koju obavlja: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309D6DFB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</w:p>
        </w:tc>
      </w:tr>
      <w:tr w14:paraId="40AF31D1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2E3554F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316C9" w:rsidRPr="00B316C9" w:rsidP="00B316C9" w14:paraId="4F0A33BE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Telefon: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556FE4F3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</w:p>
        </w:tc>
      </w:tr>
      <w:tr w14:paraId="263BA0C2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1C16FC3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316C9" w:rsidRPr="00B316C9" w:rsidP="00B316C9" w14:paraId="38D682ED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Mobitel: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186999BD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</w:p>
        </w:tc>
      </w:tr>
      <w:tr w14:paraId="016823F3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5892F5B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316C9" w:rsidRPr="00B316C9" w:rsidP="00B316C9" w14:paraId="18E83828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Telefaks: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1FBF1A7E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</w:p>
        </w:tc>
      </w:tr>
      <w:tr w14:paraId="15886C76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1337E26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316C9" w:rsidRPr="00B316C9" w:rsidP="00B316C9" w14:paraId="61F4EA3F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Adresa e-pošte: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0BCB6904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</w:p>
        </w:tc>
      </w:tr>
      <w:tr w14:paraId="3B72AA11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2DB5B29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316C9" w:rsidRPr="00B316C9" w:rsidP="00B316C9" w14:paraId="2E9084B9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Internetska stranica: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79408672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</w:p>
        </w:tc>
      </w:tr>
      <w:tr w14:paraId="1AD45445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38F3225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316C9" w:rsidRPr="00B316C9" w:rsidP="00B316C9" w14:paraId="62787CF4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Godina osnutka: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435E7C53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</w:p>
        </w:tc>
      </w:tr>
      <w:tr w14:paraId="6C945B93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5EB1A5E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316C9" w:rsidRPr="00B316C9" w:rsidP="00B316C9" w14:paraId="603713D1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Registarski broj: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3C0024E6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</w:p>
        </w:tc>
      </w:tr>
      <w:tr w14:paraId="5B5EEDB5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128A164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316C9" w:rsidRPr="00B316C9" w:rsidP="00B316C9" w14:paraId="56868A92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Registrirana pri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027EF3E3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2A04E605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63D212F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316C9" w:rsidRPr="00B316C9" w:rsidP="00B316C9" w14:paraId="0D2E9940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Djelatnost organizacije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4FB9E7F8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13196BE9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18F907E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316C9" w:rsidRPr="00B316C9" w:rsidP="00B316C9" w14:paraId="24B0608A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Ukupno ostvareni  prihod u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1D745624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33A6DECB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514D926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316C9" w:rsidRPr="00B316C9" w:rsidP="00B316C9" w14:paraId="27F63B35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Broj zaposlenih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2C4A262A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3ACBD81C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23BDDAC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316C9" w:rsidRPr="00B316C9" w:rsidP="00B316C9" w14:paraId="457FC822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Broj odobrenih bespovratnih potpora u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522D9C23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07807BF0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392E8B8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316C9" w:rsidRPr="00B316C9" w:rsidP="00B316C9" w14:paraId="49AAABD4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Organizacija djeluje u </w:t>
            </w:r>
            <w:r w:rsidRPr="00B316C9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(označiti)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338EC74C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341D7AF7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671F6B0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316C9" w:rsidRPr="00B316C9" w:rsidP="00B316C9" w14:paraId="3B5A826D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a) vlastitom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1A4A6BFD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1162B484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6A03161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316C9" w:rsidRPr="00B316C9" w:rsidP="00B316C9" w14:paraId="137371AF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b) iznajmljenom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4EDD0DAE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020F7888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12B3D97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316C9" w:rsidRPr="00B316C9" w:rsidP="00B316C9" w14:paraId="18A95AFB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c) prostoru općine/grada/županije/RH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341418FD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4830E1E1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268FABF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316C9" w:rsidRPr="00B316C9" w:rsidP="00B316C9" w14:paraId="70C5AD53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OIB </w:t>
            </w:r>
            <w:r w:rsidRPr="00B316C9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(osobni  identifikacijski broj)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6A9744A2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4AF93B25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1656453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316C9" w:rsidRPr="00B316C9" w:rsidP="00B316C9" w14:paraId="06AA059B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RNO / MBS </w:t>
            </w:r>
            <w:r w:rsidRPr="00B316C9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(broj u Registru neprofitnih organizacija / broj u Sudskom registru)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43A5CEBF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23DB2165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B316C9" w:rsidRPr="00B316C9" w:rsidP="00B316C9" w14:paraId="565ED86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  <w:t>II.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B316C9" w:rsidRPr="00B316C9" w:rsidP="00B316C9" w14:paraId="0FA0B8B8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  <w:t>PODACI O PROJEKTU/PROGRAMU</w:t>
            </w:r>
          </w:p>
        </w:tc>
      </w:tr>
      <w:tr w14:paraId="426D8BC6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289CDC2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316C9" w:rsidRPr="00B316C9" w:rsidP="00B316C9" w14:paraId="24B6DAC7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Naziv projekta/programa:</w:t>
            </w:r>
          </w:p>
          <w:p w:rsidR="00B316C9" w:rsidRPr="00B316C9" w:rsidP="00B316C9" w14:paraId="15F3BB85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03C86497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7F97F614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31E365FD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39C7AA2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316C9" w:rsidRPr="00B316C9" w:rsidP="00B316C9" w14:paraId="3BD69373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Tijelo udruge koje je usvojilo projekt/program i datum usvajanja projekta/programa</w:t>
            </w:r>
          </w:p>
        </w:tc>
      </w:tr>
      <w:tr w14:paraId="6D431FF2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6C9" w:rsidRPr="00B316C9" w:rsidP="00B316C9" w14:paraId="7BCC7220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7384B74B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432D7D8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3.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316C9" w:rsidRPr="00B316C9" w:rsidP="00B316C9" w14:paraId="43356C33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Sažetak projekta/programa (ukratko predstavite osnovne informacije o projektu/programu u najviše 30 riječi)</w:t>
            </w:r>
          </w:p>
        </w:tc>
      </w:tr>
      <w:tr w14:paraId="3F7D513D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6C9" w:rsidRPr="00B316C9" w:rsidP="00B316C9" w14:paraId="45789F1F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3CE91F11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45A256F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316C9" w:rsidRPr="00B316C9" w:rsidP="00B316C9" w14:paraId="7FF03333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Predviđeno trajanje provedbe projekta/programa u mjesecima:</w:t>
            </w:r>
          </w:p>
        </w:tc>
      </w:tr>
      <w:tr w14:paraId="493FC9EB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6C9" w:rsidRPr="00B316C9" w:rsidP="00B316C9" w14:paraId="5659AC9C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733048AC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2F320FC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316C9" w:rsidRPr="00B316C9" w:rsidP="00B316C9" w14:paraId="2E93B26A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Područje provedbe projekta/programa </w:t>
            </w:r>
            <w:r w:rsidRPr="00B316C9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(navedite područje društvenog djelovanja i javnu politiku na koju se odnosi projekt/program)</w:t>
            </w:r>
          </w:p>
        </w:tc>
      </w:tr>
      <w:tr w14:paraId="06DFD134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6C9" w:rsidRPr="00B316C9" w:rsidP="00B316C9" w14:paraId="1E60E938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3E3B32DB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536972C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316C9" w:rsidRPr="00B316C9" w:rsidP="00B316C9" w14:paraId="0F655A05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Zemljopisno područje provedbe projekta/programa </w:t>
            </w:r>
            <w:r w:rsidRPr="00B316C9">
              <w:rPr>
                <w:rFonts w:ascii="Arial Narrow" w:eastAsia="Arial Unicode MS" w:hAnsi="Arial Narrow" w:cs="Arial"/>
                <w:i/>
                <w:iCs/>
                <w:kern w:val="0"/>
                <w:sz w:val="16"/>
                <w:szCs w:val="16"/>
                <w14:ligatures w14:val="none"/>
              </w:rPr>
              <w:t>(označite i/ili dopišite po potrebi)</w:t>
            </w:r>
          </w:p>
        </w:tc>
      </w:tr>
      <w:tr w14:paraId="4137421A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001AC88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16C9" w:rsidRPr="00B316C9" w:rsidP="00B316C9" w14:paraId="1E8B11F9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316C9" w:rsidRPr="00B316C9" w:rsidP="00B316C9" w14:paraId="583D42C4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područje cijele Republike Hrvatske</w:t>
            </w:r>
          </w:p>
        </w:tc>
      </w:tr>
      <w:tr w14:paraId="371D4097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7FEFC4A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16C9" w:rsidRPr="00B316C9" w:rsidP="00B316C9" w14:paraId="2C58E389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316C9" w:rsidRPr="00B316C9" w:rsidP="00B316C9" w14:paraId="691DCBB8" w14:textId="7777777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kern w:val="0"/>
                <w:lang w:eastAsia="ar-SA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na razini županije (upišite jednu ili više županija u kojima se provodi projekt/program)</w:t>
            </w:r>
          </w:p>
        </w:tc>
      </w:tr>
      <w:tr w14:paraId="4A631985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7843A62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16C9" w:rsidRPr="00B316C9" w:rsidP="00B316C9" w14:paraId="564A73C5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316C9" w:rsidRPr="00B316C9" w:rsidP="00B316C9" w14:paraId="01483698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na razini jedne ili više jedinice lokalne samouprave (općina/grad)</w:t>
            </w:r>
          </w:p>
        </w:tc>
      </w:tr>
      <w:tr w14:paraId="0A69A05A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56D6D4E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7.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316C9" w:rsidRPr="00B316C9" w:rsidP="00B316C9" w14:paraId="0AB2F2E6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Ukupan iznos potreban za provedbu projekta/programa: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16C9" w:rsidRPr="00B316C9" w:rsidP="00B316C9" w14:paraId="0E1D0586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127A33C8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113958C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7.1.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316C9" w:rsidRPr="00B316C9" w:rsidP="00B316C9" w14:paraId="60100AC8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Iznos koji se traži od {davatelja financijskih sredstava} </w:t>
            </w:r>
            <w:r w:rsidRPr="00B316C9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 xml:space="preserve">(do </w:t>
            </w:r>
            <w:r w:rsidRPr="00B316C9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:highlight w:val="lightGray"/>
                <w14:ligatures w14:val="none"/>
              </w:rPr>
              <w:t>__</w:t>
            </w:r>
            <w:r w:rsidRPr="00B316C9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 xml:space="preserve">% ukupne </w:t>
            </w:r>
            <w:r w:rsidRPr="00B316C9">
              <w:rPr>
                <w:rFonts w:ascii="Arial Narrow" w:eastAsia="Arial Unicode MS" w:hAnsi="Arial Narrow" w:cs="Arial"/>
                <w:kern w:val="0"/>
                <w:sz w:val="16"/>
                <w:szCs w:val="16"/>
                <w14:ligatures w14:val="none"/>
              </w:rPr>
              <w:t>vrijednosti projekta/programa)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16C9" w:rsidRPr="00B316C9" w:rsidP="00B316C9" w14:paraId="627A8CD8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4D6EE30B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7521360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7.2.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316C9" w:rsidRPr="00B316C9" w:rsidP="00B316C9" w14:paraId="16238BFC" w14:textId="7777777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Je li za provedbu zatražen ili osiguran iznos iz javnih izvora</w:t>
            </w:r>
            <w:r w:rsidRPr="00B316C9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:rsidR="00B316C9" w:rsidRPr="00B316C9" w:rsidP="00B316C9" w14:paraId="6CBDEE61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75324FD0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3208F4B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316C9" w:rsidRPr="00B316C9" w:rsidP="00B316C9" w14:paraId="1CA1C50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Da.</w:t>
            </w:r>
          </w:p>
        </w:tc>
        <w:tc>
          <w:tcPr>
            <w:tcW w:w="364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16C9" w:rsidRPr="00B316C9" w:rsidP="00B316C9" w14:paraId="0510C3F6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316C9" w:rsidRPr="00B316C9" w:rsidP="00B316C9" w14:paraId="6F3A781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Ne.</w:t>
            </w:r>
          </w:p>
        </w:tc>
        <w:tc>
          <w:tcPr>
            <w:tcW w:w="4089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16C9" w:rsidRPr="00B316C9" w:rsidP="00B316C9" w14:paraId="311E5F14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09817E9E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262CDEB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316C9" w:rsidRPr="00B316C9" w:rsidP="00B316C9" w14:paraId="2267F728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14:paraId="66651BA0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47E3390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316C9" w:rsidRPr="00B316C9" w:rsidP="00B316C9" w14:paraId="730ED1BF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Od koga zatraženo: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16C9" w:rsidRPr="00B316C9" w:rsidP="00B316C9" w14:paraId="1A918C4B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316C9" w:rsidRPr="00B316C9" w:rsidP="00B316C9" w14:paraId="5CBFCF1E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Iznos zatraženih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16C9" w:rsidRPr="00B316C9" w:rsidP="00B316C9" w14:paraId="4579A2BE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3654564E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4FE1C9B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316C9" w:rsidRPr="00B316C9" w:rsidP="00B316C9" w14:paraId="2403CC8B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Od koga dobiveno: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16C9" w:rsidRPr="00B316C9" w:rsidP="00B316C9" w14:paraId="40CAB548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316C9" w:rsidRPr="00B316C9" w:rsidP="00B316C9" w14:paraId="3B995B41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Iznos odobrenih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16C9" w:rsidRPr="00B316C9" w:rsidP="00B316C9" w14:paraId="054EAD20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50EDBF3E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5C7FB23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316C9" w:rsidRPr="00B316C9" w:rsidP="00B316C9" w14:paraId="29E4FDEA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Navedite način na koji ste utvrdili postojanje problema i došli do procjene potreba koje namjeravate riješiti ovim projektom, a na temelju koje ste pripremili prijedlog projekta/programa?</w:t>
            </w:r>
          </w:p>
        </w:tc>
      </w:tr>
      <w:tr w14:paraId="4C3A5752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4BCE8111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41C091A1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7534BF1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316C9" w:rsidRPr="00B316C9" w:rsidP="00B316C9" w14:paraId="03933763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Navedite i opišite ciljeve koji se namjeravaju ostvariti provedbom predloženog projekta/programa.</w:t>
            </w:r>
          </w:p>
        </w:tc>
      </w:tr>
      <w:tr w14:paraId="6D7BC35A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139F9DF7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19F58D27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40023D7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10.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316C9" w:rsidRPr="00B316C9" w:rsidP="00B316C9" w14:paraId="30FDF6E5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Opišite očekivani utjecaj projekta/programa – na koji će način projekt utjecati na ciljanu skupinu i krajnje korisnike u dugoročnom razdoblju.</w:t>
            </w:r>
          </w:p>
        </w:tc>
      </w:tr>
      <w:tr w14:paraId="13E0CC25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7C34E276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6FB61143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320463E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11.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316C9" w:rsidRPr="00B316C9" w:rsidP="00B316C9" w14:paraId="6D79AB85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Opišite mjerljive rezultate koje očekujete po završetku provođenja vašeg projekta/programa.</w:t>
            </w:r>
          </w:p>
        </w:tc>
      </w:tr>
      <w:tr w14:paraId="2CBEE9C8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36C13299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1E205E08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331B5B1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12.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316C9" w:rsidRPr="00B316C9" w:rsidP="00B316C9" w14:paraId="3B82A5D3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Objasnite na koji način i kojim sadržajima predloženi projekt/program doprinosi ostvarenju općeg i posebnih ciljeva utvrđenih pozivom ili natječajem.</w:t>
            </w:r>
          </w:p>
        </w:tc>
      </w:tr>
      <w:tr w14:paraId="2E161D89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5AC40C3B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7B5C29F7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2177CC0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13.</w:t>
            </w: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ab/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316C9" w:rsidRPr="00B316C9" w:rsidP="00B316C9" w14:paraId="0BDB691D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Detaljan opis projekta/programa (najviše 2000 znakova)</w:t>
            </w:r>
          </w:p>
        </w:tc>
      </w:tr>
      <w:tr w14:paraId="63C85D81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19C2DDEC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4330F794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18B8159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14.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316C9" w:rsidRPr="00B316C9" w:rsidP="00B316C9" w14:paraId="69217276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Tko su ciljane skupine (skupine na koju projektne/programske aktivnosti izravno utječu) obuhvaćene projektom, njihov broj i struktura (npr. po dobi, spolu i sl.)? Na koji su način obuhvaćeni projektom?</w:t>
            </w:r>
            <w:r w:rsidRPr="00B316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(</w:t>
            </w:r>
            <w:r w:rsidRPr="00B316C9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molimo detaljan opis problema i potreba ciljanih skupina koji uključuje kvantitativne pokazatelje te načine na koji će se doći do ciljane skupine</w:t>
            </w: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)</w:t>
            </w:r>
          </w:p>
        </w:tc>
      </w:tr>
      <w:tr w14:paraId="585EA0E1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4896B305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51E68F7D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414EBE5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15.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316C9" w:rsidRPr="00B316C9" w:rsidP="00B316C9" w14:paraId="04E7F675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Tko su krajnji korisnici projekta (pojedinci, skupine, organizacije koje nisu izravno uključene u provedbu projekta, već on na njih ima posredan utjecaj)? Na koji način će projekt na njih utjecati? </w:t>
            </w:r>
            <w:r w:rsidRPr="00B316C9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(molimo detaljan opis)</w:t>
            </w:r>
          </w:p>
        </w:tc>
      </w:tr>
      <w:tr w14:paraId="5E54D941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151B95F7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549A3F8C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781F791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16.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316C9" w:rsidRPr="00B316C9" w:rsidP="00B316C9" w14:paraId="6A7639F4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B316C9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(po potrebi proširite tablicu)</w:t>
            </w: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.</w:t>
            </w:r>
          </w:p>
        </w:tc>
      </w:tr>
      <w:tr w14:paraId="49069253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B316C9" w:rsidRPr="00B316C9" w:rsidP="00B316C9" w14:paraId="3C84CC0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B316C9" w:rsidRPr="00B316C9" w:rsidP="00B316C9" w14:paraId="4D931CA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Aktivnost</w:t>
            </w: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B316C9" w:rsidRPr="00B316C9" w:rsidP="00B316C9" w14:paraId="1FBF07C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Nositelj</w:t>
            </w: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B316C9" w:rsidRPr="00B316C9" w:rsidP="00B316C9" w14:paraId="7E9A910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Metode provedbe aktivnosti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B316C9" w:rsidRPr="00B316C9" w:rsidP="00B316C9" w14:paraId="0ABB49D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Vremensko razdoblje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B316C9" w:rsidRPr="00B316C9" w:rsidP="00B316C9" w14:paraId="4E0C4D8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Očekivani rezultati</w:t>
            </w:r>
          </w:p>
        </w:tc>
      </w:tr>
      <w:tr w14:paraId="27D430C0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316C9" w:rsidRPr="00B316C9" w:rsidP="00B316C9" w14:paraId="1C285E0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1.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53AC379D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10DE72A8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40E14ABB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1DFCCE83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068B449F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738E4B2C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316C9" w:rsidRPr="00B316C9" w:rsidP="00B316C9" w14:paraId="125EF6F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2.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60343013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4D252F67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26986ED7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40E10193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13064B95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764EAE39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316C9" w:rsidRPr="00B316C9" w:rsidP="00B316C9" w14:paraId="34E6D21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...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1616A6FB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7E10B0DD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615E0BA3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6FF16812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1B325E0C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40107F3B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437EC5E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17.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316C9" w:rsidRPr="00B316C9" w:rsidP="00B316C9" w14:paraId="717C13CC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Navedite koji je najzastupljeniji tip aktivnosti koji se provodi u projektu/programu.</w:t>
            </w:r>
          </w:p>
        </w:tc>
      </w:tr>
      <w:tr w14:paraId="66C449CA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53EDD9AB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6EE35869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134FADF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18.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316C9" w:rsidRPr="00B316C9" w:rsidP="00B316C9" w14:paraId="72D19F90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Navedite koji se dodatni tip aktivnosti provodi u projektu/programu.</w:t>
            </w:r>
          </w:p>
        </w:tc>
      </w:tr>
      <w:tr w14:paraId="48BC8E26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22C3B326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688934A8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04A61D6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19.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316C9" w:rsidRPr="00B316C9" w:rsidP="00B316C9" w14:paraId="73C1AFFB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Akcijski plan – navedite ime aktivnosti i označite kada će se ona provoditi te tko je odgovoran za njezinu provedbu (organizacija prijavitelj, ili partner) </w:t>
            </w:r>
            <w:r w:rsidRPr="00B316C9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(po potrebi proširite tablicu).</w:t>
            </w:r>
          </w:p>
        </w:tc>
      </w:tr>
      <w:tr w14:paraId="48CF355F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72B5F043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Prvo polugodište provedbe projekta</w:t>
            </w:r>
          </w:p>
        </w:tc>
      </w:tr>
      <w:tr w14:paraId="449CDA60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503F613E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Aktivnost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2A82584C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65822E1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1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4E2F9B1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135EE1E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3A0C6AF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4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0970C46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462C47A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6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2BC5215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Odgovorna organizacija</w:t>
            </w:r>
          </w:p>
        </w:tc>
      </w:tr>
      <w:tr w14:paraId="44786619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50727190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517B6F3D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07674D6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211144E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2E8C4B2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572AC6D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1F1C0DF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1251668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57D5E9D5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6C11E477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59F19F21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25728ADC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3645D38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2FD1492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0AEF0AF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0F859F3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143A053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10E772C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1A2A83E0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3271AE8A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05769D00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Drugo polugodište provedbe projekta</w:t>
            </w:r>
          </w:p>
        </w:tc>
      </w:tr>
      <w:tr w14:paraId="2652BBBC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4E41BE0C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4B24AB00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58C0F44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7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7D67C9A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11B06D5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385FF36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10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540AA5B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378446C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12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689B3BD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Odgovorna organizacija</w:t>
            </w:r>
          </w:p>
        </w:tc>
      </w:tr>
      <w:tr w14:paraId="5E0DCBEE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4EF8E9F9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3E34C4A8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09693AA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24FBAF1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66782B4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2B21A95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456A91A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246270B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6F8BB78F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713EAAB9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5255415A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2BB8F602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71C27C2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4D228ED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41CE5C1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24B0C37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2C477A8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4D34862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730A67D7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06C5CBE6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0C2872B9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xy polugodište provedbe projekta</w:t>
            </w:r>
          </w:p>
        </w:tc>
      </w:tr>
      <w:tr w14:paraId="443EB20F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6D2BDBDE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469EBF05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531307E5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1C22B74F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7ADF0060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581E694C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21BA5D5B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059C303F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53F39F9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Odgovorna organizacija</w:t>
            </w:r>
          </w:p>
        </w:tc>
      </w:tr>
      <w:tr w14:paraId="0B2FEB47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3441BE7E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5935C7D5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7F400AF8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56F1CF11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15A1AC80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76635E7F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5D2D3096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29ADCD79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0BB072C7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16EB0649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4861B1F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20.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316C9" w:rsidRPr="00B316C9" w:rsidP="00B316C9" w14:paraId="66F66E1C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:shd w:val="clear" w:color="auto" w:fill="FFFFCC"/>
                <w14:ligatures w14:val="none"/>
              </w:rPr>
              <w:t>Odgovorne osobe za provedbu projekta/programa</w:t>
            </w:r>
          </w:p>
        </w:tc>
      </w:tr>
      <w:tr w14:paraId="67B01C41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515CD764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a)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316C9" w:rsidRPr="00B316C9" w:rsidP="00B316C9" w14:paraId="71BFEBFF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Voditeljica / voditelj projekta/programa </w:t>
            </w:r>
            <w:r w:rsidRPr="00B316C9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(upišite ime i prezime i priložite životopis na propisanom obrascu ukoliko životopis kao prilog obvezan sukladno Uputama za prijavitelje)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6ACD7937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2830E25C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6A38CB64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b)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316C9" w:rsidRPr="00B316C9" w:rsidP="00B316C9" w14:paraId="1FDFBD1B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Izvoditelji/ce projekta/programa </w:t>
            </w:r>
            <w:r w:rsidRPr="00B316C9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65667F5C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77669BC4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7668B983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21.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316C9" w:rsidRPr="00B316C9" w:rsidP="00B316C9" w14:paraId="2AA1CB7B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Broj volontera koji sudjeluju u provedbi projekta/programa </w:t>
            </w:r>
            <w:r w:rsidRPr="00B316C9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(navedite broj volontera i broj predviđenih volonterskih sati u projektu/programu)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1C07EEF3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04A604A4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3672B6F3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22.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316C9" w:rsidRPr="00B316C9" w:rsidP="00B316C9" w14:paraId="69E14EC8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Opis aktivnosti koje će volonteri provoditi u provedbi projekta (za svaku kategoriju i vrstu volonterskog rada)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03984BF1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793D3531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700CC1DF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23.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316C9" w:rsidRPr="00B316C9" w:rsidP="00B316C9" w14:paraId="34766DFD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Broj zaposlenih osoba koje sudjeluju u provedbi projekta/programa (</w:t>
            </w:r>
            <w:r w:rsidRPr="00B316C9">
              <w:rPr>
                <w:rFonts w:ascii="Arial Narrow" w:eastAsia="Arial Unicode MS" w:hAnsi="Arial Narrow" w:cs="Arial"/>
                <w:kern w:val="0"/>
                <w:sz w:val="16"/>
                <w:szCs w:val="16"/>
                <w14:ligatures w14:val="none"/>
              </w:rPr>
              <w:t>navesti za sve organizacije</w:t>
            </w: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3E6664FE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22F3FC5B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3C2E9F99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24.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316C9" w:rsidRPr="00B316C9" w:rsidP="00B316C9" w14:paraId="63AD81BA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Vanjski/e stručni/e suradnici/ce koji/e sudjeluju u provedbi projekta/programa </w:t>
            </w:r>
            <w:r w:rsidRPr="00B316C9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(upisati ime, prezime i područje stručnog djelovanja)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1256B1E9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1CF23B07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0524F831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25.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316C9" w:rsidRPr="00B316C9" w:rsidP="00B316C9" w14:paraId="76522E10" w14:textId="7777777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Kratak opis iskustava, postignuća i sposobnosti organizacije - prijavitelja da samostalno ili u suradnji s partnerskim </w:t>
            </w:r>
          </w:p>
          <w:p w:rsidR="00B316C9" w:rsidRPr="00B316C9" w:rsidP="00B316C9" w14:paraId="49BE19D7" w14:textId="7777777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organizacijama (ako je primjenjivo) provede predloženi projekt/program </w:t>
            </w:r>
            <w:r w:rsidRPr="00B316C9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(navedite prijašnje i sadašnje aktivnosti/projekte/programe koje organizacija prijavitelj i partneri provode, koji utjecaj u području relevantnom za ovaj natječaj imaju aktivnosti organizacija prijavitelja i partnera, s kim organizacije prijavitelja i partnera surađuju u provedbi svojih aktivnosti, tko je do sada financirao/donirao/sponzorirao aktivnosti organizacija).</w:t>
            </w:r>
          </w:p>
        </w:tc>
      </w:tr>
      <w:tr w14:paraId="10FAA595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13CF40EE" w14:textId="7777777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33ADC60C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7AAF04AA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26.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316C9" w:rsidRPr="00B316C9" w:rsidP="00B316C9" w14:paraId="2752EF29" w14:textId="7777777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Provodi li se projekt/program u partnerstvu?  (u slučaju potvrdnog odgovora, odgovoriti na pitanja 25. – 26.)</w:t>
            </w:r>
          </w:p>
        </w:tc>
      </w:tr>
      <w:tr w14:paraId="383C2BA9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2C937F25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316C9" w:rsidRPr="00B316C9" w:rsidP="00B316C9" w14:paraId="31817E8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316C9" w:rsidRPr="00B316C9" w:rsidP="00B316C9" w14:paraId="4FE054A4" w14:textId="7777777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316C9" w:rsidRPr="00B316C9" w:rsidP="00B316C9" w14:paraId="6C1BEF9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Ne.</w:t>
            </w:r>
          </w:p>
        </w:tc>
        <w:tc>
          <w:tcPr>
            <w:tcW w:w="585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06C46AA7" w14:textId="7777777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774163C9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7763C590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27.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316C9" w:rsidRPr="00B316C9" w:rsidP="00B316C9" w14:paraId="499F16FA" w14:textId="7777777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Kako i zašto je došlo do povezivanja partnerskih organizacija koje prijavljuju ovaj zajednički projekt/program?</w:t>
            </w:r>
          </w:p>
        </w:tc>
      </w:tr>
      <w:tr w14:paraId="25D5B9BC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229E1699" w14:textId="7777777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5B199714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13432616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28.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316C9" w:rsidRPr="00B316C9" w:rsidP="00B316C9" w14:paraId="1218C3BB" w14:textId="7777777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Opišite ulogu/doprinos partnerske organizacije u provedbi projekta/programa.</w:t>
            </w:r>
          </w:p>
        </w:tc>
      </w:tr>
      <w:tr w14:paraId="5E564495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7FC5B24E" w14:textId="7777777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528BD8AA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2E91F7D9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29.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316C9" w:rsidRPr="00B316C9" w:rsidP="00B316C9" w14:paraId="30DE1301" w14:textId="7777777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Kako ćete osigurati prijenos specifičnih znanja i vještina među partnerskim organizacijama u projektu/programu?</w:t>
            </w:r>
          </w:p>
        </w:tc>
      </w:tr>
      <w:tr w14:paraId="61CE39E9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5A03E0A7" w14:textId="7777777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02847C4D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3F909848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30.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316C9" w:rsidRPr="00B316C9" w:rsidP="00B316C9" w14:paraId="292EC691" w14:textId="7777777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Na koji način planirate u provedbu projekta/programa uključiti predlagatelje/donositelje/provoditelje javnih politika (na lokalnoj, regionalnoj, nacionalnoj ili europskoj razini) na koje se odnosi projekt/program?</w:t>
            </w:r>
          </w:p>
        </w:tc>
      </w:tr>
      <w:tr w14:paraId="57E22597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2FA13E5C" w14:textId="7777777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00E30469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19C8FE5B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31.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316C9" w:rsidRPr="00B316C9" w:rsidP="00B316C9" w14:paraId="4ED29D22" w14:textId="7777777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Opišite na koji način planirate uključiti građane i građanke u aktivnosti projekta/programa te informirati širu javnost o tijeku provedbe i rezultatima projekta/programa.</w:t>
            </w:r>
          </w:p>
        </w:tc>
      </w:tr>
      <w:tr w14:paraId="75E2D3E5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202CE891" w14:textId="7777777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74A370E1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B316C9" w:rsidRPr="00B316C9" w:rsidP="00B316C9" w14:paraId="19E80000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  <w:t>III.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B316C9" w:rsidRPr="00B316C9" w:rsidP="00B316C9" w14:paraId="7454CF59" w14:textId="7777777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  <w:t xml:space="preserve">VREDNOVANJE REZULTATA </w:t>
            </w:r>
          </w:p>
        </w:tc>
      </w:tr>
      <w:tr w14:paraId="48399438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3D2E6924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1. 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316C9" w:rsidRPr="00B316C9" w:rsidP="00B316C9" w14:paraId="3884583B" w14:textId="7777777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Opišite na koji će se način izvršiti praćenje i vrednovanje postignuća rezultata projekta/programa i njegov utjecaj na ispunjavanje ciljeva poziva ili natječaja.</w:t>
            </w:r>
          </w:p>
        </w:tc>
      </w:tr>
      <w:tr w14:paraId="3B02E78F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63F7F871" w14:textId="7777777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14:paraId="6E61A23F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B316C9" w:rsidRPr="00B316C9" w:rsidP="00B316C9" w14:paraId="797A30FD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  <w:t>IV.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B316C9" w:rsidRPr="00B316C9" w:rsidP="00B316C9" w14:paraId="5FB64428" w14:textId="7777777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  <w:t>ODRŽIVOST PROJEKTA/PROGRAMA</w:t>
            </w:r>
          </w:p>
        </w:tc>
      </w:tr>
      <w:tr w14:paraId="1D1D6C68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316C9" w:rsidRPr="00B316C9" w:rsidP="00B316C9" w14:paraId="329A446C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316C9" w:rsidRPr="00B316C9" w:rsidP="00B316C9" w14:paraId="633FAEAF" w14:textId="7777777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kern w:val="0"/>
                <w14:ligatures w14:val="none"/>
              </w:rPr>
              <w:t>Opišite planira li se i na koji će se način osigurati održivost projekta/programa nakon isteka financijske podrške ugovornog tijela (financijsku, institucionalnu, na razini razvijanja javnih politika i okolišnu održivost projektnih/programskih aktivnosti nakon završetka projekta)?</w:t>
            </w:r>
          </w:p>
        </w:tc>
      </w:tr>
      <w:tr w14:paraId="538F9E0A" w14:textId="77777777" w:rsidTr="0016178E">
        <w:tblPrEx>
          <w:tblW w:w="10003" w:type="dxa"/>
          <w:tblInd w:w="5" w:type="dxa"/>
          <w:tblLayout w:type="fixed"/>
          <w:tblCellMar>
            <w:top w:w="28" w:type="dxa"/>
            <w:left w:w="0" w:type="dxa"/>
            <w:bottom w:w="28" w:type="dxa"/>
            <w:right w:w="0" w:type="dxa"/>
          </w:tblCellMar>
          <w:tblLook w:val="0000"/>
        </w:tblPrEx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6C9" w:rsidRPr="00B316C9" w:rsidP="00B316C9" w14:paraId="0CD49CCA" w14:textId="7777777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</w:tbl>
    <w:p w:rsidR="00B316C9" w:rsidRPr="00B316C9" w:rsidP="00B316C9" w14:paraId="47AEC95D" w14:textId="77777777">
      <w:pPr>
        <w:suppressAutoHyphens/>
        <w:snapToGrid w:val="0"/>
        <w:spacing w:after="0" w:line="240" w:lineRule="auto"/>
        <w:jc w:val="both"/>
        <w:rPr>
          <w:rFonts w:ascii="Arial Narrow" w:eastAsia="Arial Unicode MS" w:hAnsi="Arial Narrow" w:cs="Arial"/>
          <w:kern w:val="0"/>
          <w14:ligatures w14:val="none"/>
        </w:rPr>
        <w:sectPr w:rsidSect="00B316C9">
          <w:headerReference w:type="default" r:id="rId4"/>
          <w:footerReference w:type="default" r:id="rId5"/>
          <w:headerReference w:type="first" r:id="rId6"/>
          <w:footerReference w:type="first" r:id="rId7"/>
          <w:pgSz w:w="11906" w:h="16838" w:code="9"/>
          <w:pgMar w:top="992" w:right="1134" w:bottom="1134" w:left="1134" w:header="1134" w:footer="720" w:gutter="0"/>
          <w:cols w:space="720"/>
          <w:titlePg/>
          <w:docGrid w:linePitch="360"/>
        </w:sectPr>
      </w:pPr>
    </w:p>
    <w:p w:rsidR="00B316C9" w:rsidRPr="00B316C9" w:rsidP="00B316C9" w14:paraId="176FC590" w14:textId="77777777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kern w:val="0"/>
          <w14:ligatures w14:val="none"/>
        </w:rPr>
      </w:pPr>
    </w:p>
    <w:p w:rsidR="00B316C9" w:rsidRPr="00B316C9" w:rsidP="00B316C9" w14:paraId="35FAD172" w14:textId="77777777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kern w:val="0"/>
          <w14:ligatures w14:val="none"/>
        </w:rPr>
      </w:pPr>
    </w:p>
    <w:p w:rsidR="00B316C9" w:rsidRPr="00B316C9" w:rsidP="00B316C9" w14:paraId="7241DBBA" w14:textId="77777777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kern w:val="0"/>
          <w14:ligatures w14:val="none"/>
        </w:rPr>
      </w:pPr>
    </w:p>
    <w:p w:rsidR="00B316C9" w:rsidRPr="00B316C9" w:rsidP="00B316C9" w14:paraId="63975C30" w14:textId="77777777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kern w:val="0"/>
          <w14:ligatures w14:val="none"/>
        </w:rPr>
      </w:pPr>
    </w:p>
    <w:p w:rsidR="00B316C9" w:rsidRPr="00B316C9" w:rsidP="00B316C9" w14:paraId="40B893C0" w14:textId="77777777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kern w:val="0"/>
          <w14:ligatures w14:val="none"/>
        </w:rPr>
      </w:pPr>
    </w:p>
    <w:p w:rsidR="00B316C9" w:rsidRPr="00B316C9" w:rsidP="00B316C9" w14:paraId="0408FF53" w14:textId="77777777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kern w:val="0"/>
          <w14:ligatures w14:val="none"/>
        </w:rPr>
      </w:pPr>
    </w:p>
    <w:p w:rsidR="00B316C9" w:rsidRPr="00B316C9" w:rsidP="00B316C9" w14:paraId="6837CD12" w14:textId="77777777">
      <w:pPr>
        <w:tabs>
          <w:tab w:val="left" w:pos="2301"/>
        </w:tabs>
        <w:suppressAutoHyphens/>
        <w:spacing w:after="0" w:line="240" w:lineRule="auto"/>
        <w:rPr>
          <w:rFonts w:ascii="Arial Narrow" w:eastAsia="Times New Roman" w:hAnsi="Arial Narrow" w:cs="Arial"/>
          <w:kern w:val="0"/>
          <w:lang w:eastAsia="ar-SA"/>
          <w14:ligatures w14:val="none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/>
      </w:tblPr>
      <w:tblGrid>
        <w:gridCol w:w="3415"/>
        <w:gridCol w:w="3000"/>
        <w:gridCol w:w="3225"/>
      </w:tblGrid>
      <w:tr w14:paraId="1D7098E0" w14:textId="77777777" w:rsidTr="0016178E">
        <w:tblPrEx>
          <w:tblW w:w="9640" w:type="dxa"/>
          <w:tblInd w:w="5" w:type="dxa"/>
          <w:tblLayout w:type="fixed"/>
          <w:tblCellMar>
            <w:top w:w="28" w:type="dxa"/>
            <w:left w:w="0" w:type="dxa"/>
            <w:right w:w="0" w:type="dxa"/>
          </w:tblCellMar>
          <w:tblLook w:val="0000"/>
        </w:tblPrEx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:rsidR="00B316C9" w:rsidRPr="00B316C9" w:rsidP="00B316C9" w14:paraId="3FC3150A" w14:textId="7777777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kern w:val="0"/>
                <w:lang w:eastAsia="ar-SA"/>
                <w14:ligatures w14:val="none"/>
              </w:rPr>
            </w:pPr>
          </w:p>
        </w:tc>
        <w:tc>
          <w:tcPr>
            <w:tcW w:w="3000" w:type="dxa"/>
            <w:vAlign w:val="center"/>
          </w:tcPr>
          <w:p w:rsidR="00B316C9" w:rsidRPr="00B316C9" w:rsidP="00B316C9" w14:paraId="3A0AF0E2" w14:textId="77777777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:rsidR="00B316C9" w:rsidRPr="00B316C9" w:rsidP="00B316C9" w14:paraId="50C7D62F" w14:textId="7777777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kern w:val="0"/>
                <w:lang w:eastAsia="ar-SA"/>
                <w14:ligatures w14:val="none"/>
              </w:rPr>
            </w:pPr>
          </w:p>
        </w:tc>
      </w:tr>
      <w:tr w14:paraId="44E4BA4B" w14:textId="77777777" w:rsidTr="0016178E">
        <w:tblPrEx>
          <w:tblW w:w="9640" w:type="dxa"/>
          <w:tblInd w:w="5" w:type="dxa"/>
          <w:tblLayout w:type="fixed"/>
          <w:tblCellMar>
            <w:top w:w="28" w:type="dxa"/>
            <w:left w:w="0" w:type="dxa"/>
            <w:right w:w="0" w:type="dxa"/>
          </w:tblCellMar>
          <w:tblLook w:val="0000"/>
        </w:tblPrEx>
        <w:tc>
          <w:tcPr>
            <w:tcW w:w="3415" w:type="dxa"/>
            <w:vAlign w:val="center"/>
          </w:tcPr>
          <w:p w:rsidR="00B316C9" w:rsidRPr="00B316C9" w:rsidP="00B316C9" w14:paraId="03A58E03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b/>
                <w:bCs/>
                <w:kern w:val="0"/>
                <w14:ligatures w14:val="none"/>
              </w:rPr>
              <w:t xml:space="preserve">Ime i prezime voditelja/voditeljice projekta/programa </w:t>
            </w:r>
            <w:r w:rsidRPr="00B316C9">
              <w:rPr>
                <w:rFonts w:ascii="Arial Narrow" w:eastAsia="SimSun" w:hAnsi="Arial Narrow" w:cs="Times New Roman"/>
                <w:b/>
                <w:i/>
                <w:kern w:val="0"/>
                <w:sz w:val="20"/>
                <w:szCs w:val="24"/>
                <w:lang w:eastAsia="ar-SA"/>
                <w14:ligatures w14:val="none"/>
              </w:rPr>
              <w:t>(u organizaciji – prijavitelju)</w:t>
            </w:r>
          </w:p>
        </w:tc>
        <w:tc>
          <w:tcPr>
            <w:tcW w:w="3000" w:type="dxa"/>
            <w:vAlign w:val="center"/>
          </w:tcPr>
          <w:p w:rsidR="00B316C9" w:rsidRPr="00B316C9" w:rsidP="00B316C9" w14:paraId="0145CB4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3225" w:type="dxa"/>
          </w:tcPr>
          <w:p w:rsidR="00B316C9" w:rsidRPr="00B316C9" w:rsidP="00B316C9" w14:paraId="6D933EFF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b/>
                <w:bCs/>
                <w:kern w:val="0"/>
                <w14:ligatures w14:val="none"/>
              </w:rPr>
              <w:t xml:space="preserve">Ime i prezime osobe ovlaštene za zastupanje </w:t>
            </w:r>
            <w:r w:rsidRPr="00B316C9">
              <w:rPr>
                <w:rFonts w:ascii="Arial Narrow" w:eastAsia="SimSun" w:hAnsi="Arial Narrow" w:cs="Times New Roman"/>
                <w:b/>
                <w:i/>
                <w:kern w:val="0"/>
                <w:sz w:val="20"/>
                <w:szCs w:val="24"/>
                <w:lang w:eastAsia="ar-SA"/>
                <w14:ligatures w14:val="none"/>
              </w:rPr>
              <w:t>(u organizaciji – prijavitelju)</w:t>
            </w:r>
          </w:p>
        </w:tc>
      </w:tr>
    </w:tbl>
    <w:p w:rsidR="00B316C9" w:rsidRPr="00B316C9" w:rsidP="00B316C9" w14:paraId="15CBA5CB" w14:textId="77777777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kern w:val="0"/>
          <w14:ligatures w14:val="none"/>
        </w:rPr>
      </w:pPr>
      <w:r w:rsidRPr="00B316C9">
        <w:rPr>
          <w:rFonts w:ascii="Arial Narrow" w:eastAsia="Arial Unicode MS" w:hAnsi="Arial Narrow" w:cs="Arial"/>
          <w:b/>
          <w:kern w:val="0"/>
          <w14:ligatures w14:val="none"/>
        </w:rPr>
        <w:t>MP</w:t>
      </w:r>
    </w:p>
    <w:p w:rsidR="00B316C9" w:rsidRPr="00B316C9" w:rsidP="00B316C9" w14:paraId="40A4085B" w14:textId="77777777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kern w:val="0"/>
          <w14:ligatures w14:val="none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/>
      </w:tblPr>
      <w:tblGrid>
        <w:gridCol w:w="3415"/>
        <w:gridCol w:w="3000"/>
        <w:gridCol w:w="3225"/>
      </w:tblGrid>
      <w:tr w14:paraId="2C74267D" w14:textId="77777777" w:rsidTr="0016178E">
        <w:tblPrEx>
          <w:tblW w:w="0" w:type="auto"/>
          <w:tblInd w:w="5" w:type="dxa"/>
          <w:tblLayout w:type="fixed"/>
          <w:tblCellMar>
            <w:left w:w="0" w:type="dxa"/>
            <w:bottom w:w="28" w:type="dxa"/>
            <w:right w:w="0" w:type="dxa"/>
          </w:tblCellMar>
          <w:tblLook w:val="0000"/>
        </w:tblPrEx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:rsidR="00B316C9" w:rsidRPr="00B316C9" w:rsidP="00B316C9" w14:paraId="6FE159F5" w14:textId="7777777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kern w:val="0"/>
                <w:lang w:eastAsia="ar-SA"/>
                <w14:ligatures w14:val="none"/>
              </w:rPr>
            </w:pPr>
          </w:p>
        </w:tc>
        <w:tc>
          <w:tcPr>
            <w:tcW w:w="3000" w:type="dxa"/>
            <w:vAlign w:val="center"/>
          </w:tcPr>
          <w:p w:rsidR="00B316C9" w:rsidRPr="00B316C9" w:rsidP="00B316C9" w14:paraId="3344F01C" w14:textId="77777777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:rsidR="00B316C9" w:rsidRPr="00B316C9" w:rsidP="00B316C9" w14:paraId="76BC2F6C" w14:textId="7777777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kern w:val="0"/>
                <w:lang w:eastAsia="ar-SA"/>
                <w14:ligatures w14:val="none"/>
              </w:rPr>
            </w:pPr>
          </w:p>
        </w:tc>
      </w:tr>
      <w:tr w14:paraId="163E2FA6" w14:textId="77777777" w:rsidTr="0016178E">
        <w:tblPrEx>
          <w:tblW w:w="0" w:type="auto"/>
          <w:tblInd w:w="5" w:type="dxa"/>
          <w:tblLayout w:type="fixed"/>
          <w:tblCellMar>
            <w:left w:w="0" w:type="dxa"/>
            <w:bottom w:w="0" w:type="dxa"/>
            <w:right w:w="0" w:type="dxa"/>
          </w:tblCellMar>
          <w:tblLook w:val="0000"/>
        </w:tblPrEx>
        <w:tc>
          <w:tcPr>
            <w:tcW w:w="3415" w:type="dxa"/>
            <w:vAlign w:val="center"/>
          </w:tcPr>
          <w:p w:rsidR="00B316C9" w:rsidRPr="00B316C9" w:rsidP="00B316C9" w14:paraId="7EF564BF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b/>
                <w:bCs/>
                <w:kern w:val="0"/>
                <w14:ligatures w14:val="none"/>
              </w:rPr>
              <w:t>Potpis</w:t>
            </w:r>
          </w:p>
        </w:tc>
        <w:tc>
          <w:tcPr>
            <w:tcW w:w="3000" w:type="dxa"/>
            <w:vAlign w:val="center"/>
          </w:tcPr>
          <w:p w:rsidR="00B316C9" w:rsidRPr="00B316C9" w:rsidP="00B316C9" w14:paraId="2726DD5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3225" w:type="dxa"/>
          </w:tcPr>
          <w:p w:rsidR="00B316C9" w:rsidRPr="00B316C9" w:rsidP="00B316C9" w14:paraId="19060017" w14:textId="777777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kern w:val="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b/>
                <w:bCs/>
                <w:kern w:val="0"/>
                <w14:ligatures w14:val="none"/>
              </w:rPr>
              <w:t xml:space="preserve">Potpis </w:t>
            </w:r>
          </w:p>
        </w:tc>
      </w:tr>
    </w:tbl>
    <w:p w:rsidR="00B316C9" w:rsidRPr="00B316C9" w:rsidP="00B316C9" w14:paraId="6AB6BD1B" w14:textId="77777777">
      <w:pPr>
        <w:suppressAutoHyphens/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</w:p>
    <w:p w:rsidR="00B316C9" w:rsidRPr="00B316C9" w:rsidP="00B316C9" w14:paraId="7F81B1C9" w14:textId="77777777">
      <w:pPr>
        <w:suppressAutoHyphens/>
        <w:spacing w:after="0" w:line="240" w:lineRule="auto"/>
        <w:rPr>
          <w:rFonts w:ascii="Arial Narrow" w:eastAsia="Arial Unicode MS" w:hAnsi="Arial Narrow" w:cs="Arial"/>
          <w:b/>
          <w:kern w:val="0"/>
          <w14:ligatures w14:val="none"/>
        </w:rPr>
      </w:pPr>
    </w:p>
    <w:p w:rsidR="00B316C9" w:rsidRPr="00B316C9" w:rsidP="00B316C9" w14:paraId="2D8E6B53" w14:textId="77777777">
      <w:pPr>
        <w:suppressAutoHyphens/>
        <w:spacing w:after="0" w:line="240" w:lineRule="auto"/>
        <w:rPr>
          <w:rFonts w:ascii="Arial Narrow" w:eastAsia="Arial Unicode MS" w:hAnsi="Arial Narrow" w:cs="Arial"/>
          <w:b/>
          <w:kern w:val="0"/>
          <w14:ligatures w14:val="none"/>
        </w:rPr>
      </w:pPr>
    </w:p>
    <w:p w:rsidR="00B316C9" w:rsidRPr="00B316C9" w:rsidP="00B316C9" w14:paraId="4BB81A01" w14:textId="77777777">
      <w:pPr>
        <w:suppressAutoHyphens/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</w:p>
    <w:p w:rsidR="00B316C9" w:rsidRPr="00B316C9" w:rsidP="00B316C9" w14:paraId="70CA83CF" w14:textId="7777777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kern w:val="0"/>
          <w14:ligatures w14:val="none"/>
        </w:rPr>
      </w:pPr>
    </w:p>
    <w:p w:rsidR="00B316C9" w:rsidRPr="00B316C9" w:rsidP="00B316C9" w14:paraId="242F882C" w14:textId="7777777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kern w:val="0"/>
          <w14:ligatures w14:val="none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/>
      </w:tblPr>
      <w:tblGrid>
        <w:gridCol w:w="360"/>
        <w:gridCol w:w="3220"/>
        <w:gridCol w:w="190"/>
        <w:gridCol w:w="900"/>
        <w:gridCol w:w="900"/>
      </w:tblGrid>
      <w:tr w14:paraId="31995740" w14:textId="77777777" w:rsidTr="0016178E">
        <w:tblPrEx>
          <w:tblW w:w="0" w:type="auto"/>
          <w:tblInd w:w="57" w:type="dxa"/>
          <w:tblLayout w:type="fixed"/>
          <w:tblCellMar>
            <w:top w:w="28" w:type="dxa"/>
            <w:left w:w="57" w:type="dxa"/>
            <w:right w:w="113" w:type="dxa"/>
          </w:tblCellMar>
          <w:tblLook w:val="0000"/>
        </w:tblPrEx>
        <w:tc>
          <w:tcPr>
            <w:tcW w:w="360" w:type="dxa"/>
            <w:vAlign w:val="center"/>
          </w:tcPr>
          <w:p w:rsidR="00B316C9" w:rsidRPr="00B316C9" w:rsidP="00B316C9" w14:paraId="4E87D015" w14:textId="77777777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316C9">
              <w:rPr>
                <w:rFonts w:ascii="Arial Narrow" w:eastAsia="Arial Unicode MS" w:hAnsi="Arial Narrow" w:cs="Arial"/>
                <w:b/>
                <w:bCs/>
                <w:kern w:val="0"/>
                <w:sz w:val="20"/>
                <w:szCs w:val="20"/>
                <w14:ligatures w14:val="none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vAlign w:val="center"/>
          </w:tcPr>
          <w:p w:rsidR="00B316C9" w:rsidRPr="00B316C9" w:rsidP="00B316C9" w14:paraId="4B469623" w14:textId="7777777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0" w:type="dxa"/>
            <w:vAlign w:val="center"/>
          </w:tcPr>
          <w:p w:rsidR="00B316C9" w:rsidRPr="00B316C9" w:rsidP="00B316C9" w14:paraId="6DFA94C1" w14:textId="7777777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B316C9">
              <w:rPr>
                <w:rFonts w:ascii="Arial Narrow" w:eastAsia="Times New Roman" w:hAnsi="Arial Narrow" w:cs="Arial"/>
                <w:b/>
                <w:kern w:val="0"/>
                <w:sz w:val="20"/>
                <w:szCs w:val="20"/>
                <w:lang w:eastAsia="ar-SA"/>
                <w14:ligatures w14:val="none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:rsidR="00B316C9" w:rsidRPr="00B316C9" w:rsidP="00B316C9" w14:paraId="41299A5D" w14:textId="7777777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900" w:type="dxa"/>
            <w:vAlign w:val="center"/>
          </w:tcPr>
          <w:p w:rsidR="00B316C9" w:rsidRPr="00B316C9" w:rsidP="00B316C9" w14:paraId="7413AB23" w14:textId="7253C94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B316C9">
              <w:rPr>
                <w:rFonts w:ascii="Arial Narrow" w:eastAsia="Times New Roman" w:hAnsi="Arial Narrow" w:cs="Arial"/>
                <w:b/>
                <w:kern w:val="0"/>
                <w:sz w:val="20"/>
                <w:szCs w:val="20"/>
                <w:lang w:eastAsia="ar-SA"/>
                <w14:ligatures w14:val="none"/>
              </w:rPr>
              <w:t>202</w:t>
            </w:r>
            <w:r w:rsidR="00BE1F38">
              <w:rPr>
                <w:rFonts w:ascii="Arial Narrow" w:eastAsia="Times New Roman" w:hAnsi="Arial Narrow" w:cs="Arial"/>
                <w:b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  <w:r w:rsidRPr="00B316C9">
              <w:rPr>
                <w:rFonts w:ascii="Arial Narrow" w:eastAsia="Times New Roman" w:hAnsi="Arial Narrow" w:cs="Arial"/>
                <w:b/>
                <w:kern w:val="0"/>
                <w:sz w:val="20"/>
                <w:szCs w:val="20"/>
                <w:lang w:eastAsia="ar-SA"/>
                <w14:ligatures w14:val="none"/>
              </w:rPr>
              <w:t>.</w:t>
            </w:r>
          </w:p>
        </w:tc>
      </w:tr>
    </w:tbl>
    <w:p w:rsidR="00B316C9" w:rsidRPr="00B316C9" w:rsidP="00B316C9" w14:paraId="62B4FDB3" w14:textId="77777777">
      <w:pPr>
        <w:suppressAutoHyphens/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</w:p>
    <w:p w:rsidR="0048598C" w14:paraId="5862265B" w14:textId="77777777"/>
    <w:sectPr w:rsidSect="00B316C9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 Mono">
    <w:charset w:val="EE"/>
    <w:family w:val="modern"/>
    <w:pitch w:val="fixed"/>
    <w:sig w:usb0="E60026FF" w:usb1="D200F9FB" w:usb2="02000028" w:usb3="00000000" w:csb0="000001D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6934" w14:paraId="4BBEE7A1" w14:textId="7777777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:rsidR="00796934" w14:paraId="75C8DC4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6934" w14:paraId="5C73DA8C" w14:textId="77777777">
    <w:pPr>
      <w:pStyle w:val="Footer"/>
      <w:jc w:val="right"/>
    </w:pPr>
  </w:p>
  <w:p w:rsidR="00796934" w14:paraId="639410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6934" w:rsidP="003163ED" w14:paraId="5475B8DB" w14:textId="77777777">
    <w:pPr>
      <w:pStyle w:val="Header"/>
    </w:pPr>
  </w:p>
  <w:p w:rsidR="00796934" w:rsidRPr="00D23DF2" w:rsidP="00D23DF2" w14:paraId="43419AED" w14:textId="77777777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524"/>
    </w:tblGrid>
    <w:tr w14:paraId="7B704D93" w14:textId="77777777" w:rsidTr="00DD793D">
      <w:tblPrEx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Ex>
      <w:trPr>
        <w:jc w:val="right"/>
      </w:trPr>
      <w:tc>
        <w:tcPr>
          <w:tcW w:w="1524" w:type="dxa"/>
        </w:tcPr>
        <w:p w:rsidR="00796934" w:rsidRPr="00206F20" w:rsidP="00F72F12" w14:paraId="40439322" w14:textId="77777777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Pr="00206F20">
            <w:rPr>
              <w:rFonts w:ascii="Arial Narrow" w:hAnsi="Arial Narrow"/>
              <w:b/>
              <w:snapToGrid w:val="0"/>
              <w:szCs w:val="20"/>
            </w:rPr>
            <w:t>1</w:t>
          </w:r>
        </w:p>
      </w:tc>
    </w:tr>
  </w:tbl>
  <w:p w:rsidR="00796934" w14:paraId="1E5CF285" w14:textId="77777777">
    <w:pPr>
      <w:pStyle w:val="Header"/>
    </w:pPr>
  </w:p>
  <w:p w:rsidR="00796934" w14:paraId="6ED0A45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9A5220B"/>
    <w:multiLevelType w:val="hybridMultilevel"/>
    <w:tmpl w:val="566E4EB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77F2F"/>
    <w:multiLevelType w:val="hybridMultilevel"/>
    <w:tmpl w:val="22F69E78"/>
    <w:lvl w:ilvl="0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>
    <w:nsid w:val="1CCF7372"/>
    <w:multiLevelType w:val="hybridMultilevel"/>
    <w:tmpl w:val="7FB0EAE6"/>
    <w:lvl w:ilvl="0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>
    <w:nsid w:val="62C02302"/>
    <w:multiLevelType w:val="hybridMultilevel"/>
    <w:tmpl w:val="69426B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87"/>
    <w:rsid w:val="00205A7C"/>
    <w:rsid w:val="00206F20"/>
    <w:rsid w:val="003163ED"/>
    <w:rsid w:val="00482F0A"/>
    <w:rsid w:val="0048598C"/>
    <w:rsid w:val="004A74E9"/>
    <w:rsid w:val="00521FAD"/>
    <w:rsid w:val="0058727D"/>
    <w:rsid w:val="00616CDF"/>
    <w:rsid w:val="00651B87"/>
    <w:rsid w:val="00796934"/>
    <w:rsid w:val="009B781B"/>
    <w:rsid w:val="009C4AAC"/>
    <w:rsid w:val="00AB0894"/>
    <w:rsid w:val="00AB7A1F"/>
    <w:rsid w:val="00AF55BE"/>
    <w:rsid w:val="00B04FC7"/>
    <w:rsid w:val="00B316C9"/>
    <w:rsid w:val="00BE1F38"/>
    <w:rsid w:val="00D23DF2"/>
    <w:rsid w:val="00D44E88"/>
    <w:rsid w:val="00E21003"/>
    <w:rsid w:val="00E939E7"/>
    <w:rsid w:val="00F72F12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B6C9F4"/>
  <w15:chartTrackingRefBased/>
  <w15:docId w15:val="{72475D34-AF00-42B6-B5F3-AE3E8F51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Naslov1Char"/>
    <w:uiPriority w:val="9"/>
    <w:qFormat/>
    <w:rsid w:val="00651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Naslov2Char"/>
    <w:uiPriority w:val="9"/>
    <w:semiHidden/>
    <w:unhideWhenUsed/>
    <w:qFormat/>
    <w:rsid w:val="00651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Naslov3Char"/>
    <w:uiPriority w:val="9"/>
    <w:semiHidden/>
    <w:unhideWhenUsed/>
    <w:qFormat/>
    <w:rsid w:val="00651B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Naslov4Char"/>
    <w:uiPriority w:val="9"/>
    <w:semiHidden/>
    <w:unhideWhenUsed/>
    <w:qFormat/>
    <w:rsid w:val="00651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Naslov5Char"/>
    <w:uiPriority w:val="9"/>
    <w:semiHidden/>
    <w:unhideWhenUsed/>
    <w:qFormat/>
    <w:rsid w:val="00651B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Naslov6Char"/>
    <w:uiPriority w:val="9"/>
    <w:semiHidden/>
    <w:unhideWhenUsed/>
    <w:qFormat/>
    <w:rsid w:val="00651B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Naslov7Char"/>
    <w:uiPriority w:val="9"/>
    <w:semiHidden/>
    <w:unhideWhenUsed/>
    <w:qFormat/>
    <w:rsid w:val="00651B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Naslov8Char"/>
    <w:uiPriority w:val="9"/>
    <w:semiHidden/>
    <w:unhideWhenUsed/>
    <w:qFormat/>
    <w:rsid w:val="00651B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Naslov9Char"/>
    <w:uiPriority w:val="9"/>
    <w:semiHidden/>
    <w:unhideWhenUsed/>
    <w:qFormat/>
    <w:rsid w:val="00651B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slov1Char">
    <w:name w:val="Naslov 1 Char"/>
    <w:basedOn w:val="DefaultParagraphFont"/>
    <w:link w:val="Heading1"/>
    <w:uiPriority w:val="9"/>
    <w:rsid w:val="00651B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DefaultParagraphFont"/>
    <w:link w:val="Heading2"/>
    <w:uiPriority w:val="9"/>
    <w:semiHidden/>
    <w:rsid w:val="00651B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DefaultParagraphFont"/>
    <w:link w:val="Heading3"/>
    <w:uiPriority w:val="9"/>
    <w:semiHidden/>
    <w:rsid w:val="00651B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DefaultParagraphFont"/>
    <w:link w:val="Heading4"/>
    <w:uiPriority w:val="9"/>
    <w:semiHidden/>
    <w:rsid w:val="00651B8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DefaultParagraphFont"/>
    <w:link w:val="Heading5"/>
    <w:uiPriority w:val="9"/>
    <w:semiHidden/>
    <w:rsid w:val="00651B8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DefaultParagraphFont"/>
    <w:link w:val="Heading6"/>
    <w:uiPriority w:val="9"/>
    <w:semiHidden/>
    <w:rsid w:val="00651B8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DefaultParagraphFont"/>
    <w:link w:val="Heading7"/>
    <w:uiPriority w:val="9"/>
    <w:semiHidden/>
    <w:rsid w:val="00651B8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DefaultParagraphFont"/>
    <w:link w:val="Heading8"/>
    <w:uiPriority w:val="9"/>
    <w:semiHidden/>
    <w:rsid w:val="00651B8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DefaultParagraphFont"/>
    <w:link w:val="Heading9"/>
    <w:uiPriority w:val="9"/>
    <w:semiHidden/>
    <w:rsid w:val="00651B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aslovChar"/>
    <w:qFormat/>
    <w:rsid w:val="00651B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DefaultParagraphFont"/>
    <w:link w:val="Title"/>
    <w:uiPriority w:val="10"/>
    <w:rsid w:val="00651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PodnaslovChar"/>
    <w:qFormat/>
    <w:rsid w:val="00651B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DefaultParagraphFont"/>
    <w:link w:val="Subtitle"/>
    <w:uiPriority w:val="11"/>
    <w:rsid w:val="00651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tChar"/>
    <w:uiPriority w:val="29"/>
    <w:qFormat/>
    <w:rsid w:val="00651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651B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B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B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NaglaencitatChar"/>
    <w:uiPriority w:val="30"/>
    <w:qFormat/>
    <w:rsid w:val="00651B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DefaultParagraphFont"/>
    <w:link w:val="IntenseQuote"/>
    <w:uiPriority w:val="30"/>
    <w:rsid w:val="00651B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B87"/>
    <w:rPr>
      <w:b/>
      <w:bCs/>
      <w:smallCaps/>
      <w:color w:val="2F5496" w:themeColor="accent1" w:themeShade="BF"/>
      <w:spacing w:val="5"/>
    </w:rPr>
  </w:style>
  <w:style w:type="numbering" w:customStyle="1" w:styleId="Bezpopisa1">
    <w:name w:val="Bez popisa1"/>
    <w:next w:val="NoList"/>
    <w:semiHidden/>
    <w:rsid w:val="00B316C9"/>
  </w:style>
  <w:style w:type="character" w:customStyle="1" w:styleId="WW8Num1z0">
    <w:name w:val="WW8Num1z0"/>
    <w:rsid w:val="00B316C9"/>
    <w:rPr>
      <w:sz w:val="21"/>
      <w:szCs w:val="21"/>
    </w:rPr>
  </w:style>
  <w:style w:type="character" w:customStyle="1" w:styleId="WW8Num2z0">
    <w:name w:val="WW8Num2z0"/>
    <w:rsid w:val="00B316C9"/>
    <w:rPr>
      <w:b w:val="0"/>
      <w:sz w:val="21"/>
      <w:szCs w:val="21"/>
    </w:rPr>
  </w:style>
  <w:style w:type="character" w:customStyle="1" w:styleId="WW8Num3z0">
    <w:name w:val="WW8Num3z0"/>
    <w:rsid w:val="00B316C9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B316C9"/>
    <w:rPr>
      <w:rFonts w:ascii="OpenSymbol" w:hAnsi="OpenSymbol" w:cs="OpenSymbol"/>
    </w:rPr>
  </w:style>
  <w:style w:type="character" w:customStyle="1" w:styleId="WW8Num4z0">
    <w:name w:val="WW8Num4z0"/>
    <w:rsid w:val="00B316C9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B316C9"/>
    <w:rPr>
      <w:rFonts w:ascii="OpenSymbol" w:hAnsi="OpenSymbol" w:cs="OpenSymbol"/>
    </w:rPr>
  </w:style>
  <w:style w:type="character" w:customStyle="1" w:styleId="Absatz-Standardschriftart">
    <w:name w:val="Absatz-Standardschriftart"/>
    <w:rsid w:val="00B316C9"/>
  </w:style>
  <w:style w:type="character" w:customStyle="1" w:styleId="WW-Absatz-Standardschriftart">
    <w:name w:val="WW-Absatz-Standardschriftart"/>
    <w:rsid w:val="00B316C9"/>
  </w:style>
  <w:style w:type="character" w:customStyle="1" w:styleId="WW-Absatz-Standardschriftart1">
    <w:name w:val="WW-Absatz-Standardschriftart1"/>
    <w:rsid w:val="00B316C9"/>
  </w:style>
  <w:style w:type="character" w:customStyle="1" w:styleId="WW-Absatz-Standardschriftart11">
    <w:name w:val="WW-Absatz-Standardschriftart11"/>
    <w:rsid w:val="00B316C9"/>
  </w:style>
  <w:style w:type="character" w:customStyle="1" w:styleId="WW-Absatz-Standardschriftart111">
    <w:name w:val="WW-Absatz-Standardschriftart111"/>
    <w:rsid w:val="00B316C9"/>
  </w:style>
  <w:style w:type="character" w:customStyle="1" w:styleId="WW-Absatz-Standardschriftart1111">
    <w:name w:val="WW-Absatz-Standardschriftart1111"/>
    <w:rsid w:val="00B316C9"/>
  </w:style>
  <w:style w:type="character" w:customStyle="1" w:styleId="WW-Absatz-Standardschriftart11111">
    <w:name w:val="WW-Absatz-Standardschriftart11111"/>
    <w:rsid w:val="00B316C9"/>
  </w:style>
  <w:style w:type="character" w:customStyle="1" w:styleId="WW-Absatz-Standardschriftart111111">
    <w:name w:val="WW-Absatz-Standardschriftart111111"/>
    <w:rsid w:val="00B316C9"/>
  </w:style>
  <w:style w:type="character" w:customStyle="1" w:styleId="WW-Absatz-Standardschriftart1111111">
    <w:name w:val="WW-Absatz-Standardschriftart1111111"/>
    <w:rsid w:val="00B316C9"/>
  </w:style>
  <w:style w:type="character" w:customStyle="1" w:styleId="WW8Num5z0">
    <w:name w:val="WW8Num5z0"/>
    <w:rsid w:val="00B316C9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B316C9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B316C9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B316C9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B316C9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B316C9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B316C9"/>
    <w:rPr>
      <w:b w:val="0"/>
      <w:i w:val="0"/>
      <w:sz w:val="20"/>
      <w:szCs w:val="20"/>
    </w:rPr>
  </w:style>
  <w:style w:type="character" w:customStyle="1" w:styleId="WW8Num9z0">
    <w:name w:val="WW8Num9z0"/>
    <w:rsid w:val="00B316C9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B316C9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B316C9"/>
    <w:rPr>
      <w:b w:val="0"/>
      <w:i w:val="0"/>
      <w:sz w:val="20"/>
      <w:szCs w:val="20"/>
    </w:rPr>
  </w:style>
  <w:style w:type="character" w:customStyle="1" w:styleId="WW8Num10z0">
    <w:name w:val="WW8Num10z0"/>
    <w:rsid w:val="00B316C9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B316C9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B316C9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B316C9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B316C9"/>
    <w:rPr>
      <w:rFonts w:ascii="Wingdings" w:hAnsi="Wingdings"/>
    </w:rPr>
  </w:style>
  <w:style w:type="character" w:customStyle="1" w:styleId="WW8Num11z3">
    <w:name w:val="WW8Num11z3"/>
    <w:rsid w:val="00B316C9"/>
    <w:rPr>
      <w:rFonts w:ascii="Symbol" w:hAnsi="Symbol"/>
    </w:rPr>
  </w:style>
  <w:style w:type="character" w:customStyle="1" w:styleId="WW8Num11z4">
    <w:name w:val="WW8Num11z4"/>
    <w:rsid w:val="00B316C9"/>
    <w:rPr>
      <w:rFonts w:ascii="Courier New" w:hAnsi="Courier New" w:cs="Courier New"/>
    </w:rPr>
  </w:style>
  <w:style w:type="character" w:customStyle="1" w:styleId="WW8Num12z0">
    <w:name w:val="WW8Num12z0"/>
    <w:rsid w:val="00B316C9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B316C9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B316C9"/>
    <w:rPr>
      <w:sz w:val="20"/>
      <w:szCs w:val="20"/>
    </w:rPr>
  </w:style>
  <w:style w:type="character" w:customStyle="1" w:styleId="WW8Num14z0">
    <w:name w:val="WW8Num14z0"/>
    <w:rsid w:val="00B316C9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B316C9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B316C9"/>
    <w:rPr>
      <w:rFonts w:ascii="Wingdings" w:hAnsi="Wingdings"/>
    </w:rPr>
  </w:style>
  <w:style w:type="character" w:customStyle="1" w:styleId="WW8Num14z3">
    <w:name w:val="WW8Num14z3"/>
    <w:rsid w:val="00B316C9"/>
    <w:rPr>
      <w:rFonts w:ascii="Symbol" w:hAnsi="Symbol"/>
    </w:rPr>
  </w:style>
  <w:style w:type="character" w:customStyle="1" w:styleId="WW8Num14z4">
    <w:name w:val="WW8Num14z4"/>
    <w:rsid w:val="00B316C9"/>
    <w:rPr>
      <w:rFonts w:ascii="Courier New" w:hAnsi="Courier New" w:cs="Courier New"/>
    </w:rPr>
  </w:style>
  <w:style w:type="character" w:customStyle="1" w:styleId="WW8Num15z0">
    <w:name w:val="WW8Num15z0"/>
    <w:rsid w:val="00B316C9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B316C9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B316C9"/>
    <w:rPr>
      <w:rFonts w:ascii="Wingdings" w:hAnsi="Wingdings"/>
    </w:rPr>
  </w:style>
  <w:style w:type="character" w:customStyle="1" w:styleId="WW8Num15z3">
    <w:name w:val="WW8Num15z3"/>
    <w:rsid w:val="00B316C9"/>
    <w:rPr>
      <w:rFonts w:ascii="Symbol" w:hAnsi="Symbol"/>
    </w:rPr>
  </w:style>
  <w:style w:type="character" w:customStyle="1" w:styleId="WW8Num15z4">
    <w:name w:val="WW8Num15z4"/>
    <w:rsid w:val="00B316C9"/>
    <w:rPr>
      <w:rFonts w:ascii="Courier New" w:hAnsi="Courier New" w:cs="Courier New"/>
    </w:rPr>
  </w:style>
  <w:style w:type="character" w:customStyle="1" w:styleId="WW8Num16z0">
    <w:name w:val="WW8Num16z0"/>
    <w:rsid w:val="00B316C9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B316C9"/>
    <w:rPr>
      <w:sz w:val="20"/>
      <w:szCs w:val="20"/>
    </w:rPr>
  </w:style>
  <w:style w:type="character" w:customStyle="1" w:styleId="WW8Num18z0">
    <w:name w:val="WW8Num18z0"/>
    <w:rsid w:val="00B316C9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B316C9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B316C9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B316C9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B316C9"/>
    <w:rPr>
      <w:b w:val="0"/>
      <w:i w:val="0"/>
      <w:sz w:val="20"/>
      <w:szCs w:val="20"/>
    </w:rPr>
  </w:style>
  <w:style w:type="character" w:customStyle="1" w:styleId="WW8Num20z0">
    <w:name w:val="WW8Num20z0"/>
    <w:rsid w:val="00B316C9"/>
    <w:rPr>
      <w:sz w:val="20"/>
      <w:szCs w:val="20"/>
    </w:rPr>
  </w:style>
  <w:style w:type="character" w:customStyle="1" w:styleId="WW8Num21z0">
    <w:name w:val="WW8Num21z0"/>
    <w:rsid w:val="00B316C9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B316C9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B316C9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B316C9"/>
    <w:rPr>
      <w:rFonts w:ascii="Wingdings" w:hAnsi="Wingdings"/>
    </w:rPr>
  </w:style>
  <w:style w:type="character" w:customStyle="1" w:styleId="WW8Num22z3">
    <w:name w:val="WW8Num22z3"/>
    <w:rsid w:val="00B316C9"/>
    <w:rPr>
      <w:rFonts w:ascii="Symbol" w:hAnsi="Symbol"/>
    </w:rPr>
  </w:style>
  <w:style w:type="character" w:customStyle="1" w:styleId="WW8Num22z4">
    <w:name w:val="WW8Num22z4"/>
    <w:rsid w:val="00B316C9"/>
    <w:rPr>
      <w:rFonts w:ascii="Courier New" w:hAnsi="Courier New" w:cs="Courier New"/>
    </w:rPr>
  </w:style>
  <w:style w:type="character" w:customStyle="1" w:styleId="WW8Num23z0">
    <w:name w:val="WW8Num23z0"/>
    <w:rsid w:val="00B316C9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B316C9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B316C9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B316C9"/>
    <w:rPr>
      <w:rFonts w:ascii="Wingdings" w:hAnsi="Wingdings"/>
    </w:rPr>
  </w:style>
  <w:style w:type="character" w:customStyle="1" w:styleId="WW8Num24z3">
    <w:name w:val="WW8Num24z3"/>
    <w:rsid w:val="00B316C9"/>
    <w:rPr>
      <w:rFonts w:ascii="Symbol" w:hAnsi="Symbol"/>
    </w:rPr>
  </w:style>
  <w:style w:type="character" w:customStyle="1" w:styleId="WW8Num24z4">
    <w:name w:val="WW8Num24z4"/>
    <w:rsid w:val="00B316C9"/>
    <w:rPr>
      <w:rFonts w:ascii="Courier New" w:hAnsi="Courier New" w:cs="Courier New"/>
    </w:rPr>
  </w:style>
  <w:style w:type="character" w:customStyle="1" w:styleId="WW-DefaultParagraphFont">
    <w:name w:val="WW-Default Paragraph Font"/>
    <w:rsid w:val="00B316C9"/>
  </w:style>
  <w:style w:type="character" w:customStyle="1" w:styleId="Teletype">
    <w:name w:val="Teletype"/>
    <w:rsid w:val="00B316C9"/>
    <w:rPr>
      <w:rFonts w:ascii="DejaVu Sans Mono" w:eastAsia="DejaVu Sans Mono" w:hAnsi="DejaVu Sans Mono" w:cs="DejaVu Sans Mono"/>
    </w:rPr>
  </w:style>
  <w:style w:type="character" w:styleId="PageNumber">
    <w:name w:val="page number"/>
    <w:basedOn w:val="WW-DefaultParagraphFont"/>
    <w:rsid w:val="00B316C9"/>
  </w:style>
  <w:style w:type="character" w:customStyle="1" w:styleId="Bullets">
    <w:name w:val="Bullets"/>
    <w:rsid w:val="00B316C9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B316C9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rsid w:val="00B316C9"/>
    <w:pPr>
      <w:keepNext/>
      <w:suppressAutoHyphens/>
      <w:spacing w:before="240" w:after="120" w:line="240" w:lineRule="auto"/>
    </w:pPr>
    <w:rPr>
      <w:rFonts w:ascii="Arial" w:eastAsia="DejaVu Sans" w:hAnsi="Arial" w:cs="Lohit Hindi"/>
      <w:kern w:val="0"/>
      <w:sz w:val="28"/>
      <w:szCs w:val="28"/>
      <w:lang w:eastAsia="ar-SA"/>
      <w14:ligatures w14:val="none"/>
    </w:rPr>
  </w:style>
  <w:style w:type="paragraph" w:styleId="BodyText">
    <w:name w:val="Body Text"/>
    <w:basedOn w:val="Normal"/>
    <w:link w:val="TijelotekstaChar"/>
    <w:rsid w:val="00B316C9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ijelotekstaChar">
    <w:name w:val="Tijelo teksta Char"/>
    <w:basedOn w:val="DefaultParagraphFont"/>
    <w:link w:val="BodyText"/>
    <w:rsid w:val="00B316C9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List">
    <w:name w:val="List"/>
    <w:basedOn w:val="BodyText"/>
    <w:rsid w:val="00B316C9"/>
    <w:rPr>
      <w:rFonts w:ascii="Arial" w:hAnsi="Arial" w:cs="Tahoma"/>
    </w:rPr>
  </w:style>
  <w:style w:type="paragraph" w:customStyle="1" w:styleId="Opis">
    <w:name w:val="Opis"/>
    <w:basedOn w:val="Normal"/>
    <w:rsid w:val="00B316C9"/>
    <w:pPr>
      <w:suppressLineNumbers/>
      <w:suppressAutoHyphens/>
      <w:spacing w:before="120" w:after="120" w:line="240" w:lineRule="auto"/>
    </w:pPr>
    <w:rPr>
      <w:rFonts w:ascii="Arial" w:eastAsia="Times New Roman" w:hAnsi="Arial" w:cs="Lohit Hindi"/>
      <w:i/>
      <w:iCs/>
      <w:kern w:val="0"/>
      <w:sz w:val="24"/>
      <w:szCs w:val="24"/>
      <w:lang w:eastAsia="ar-SA"/>
      <w14:ligatures w14:val="none"/>
    </w:rPr>
  </w:style>
  <w:style w:type="paragraph" w:customStyle="1" w:styleId="Indeks">
    <w:name w:val="Indeks"/>
    <w:basedOn w:val="Normal"/>
    <w:rsid w:val="00B316C9"/>
    <w:pPr>
      <w:suppressLineNumbers/>
      <w:suppressAutoHyphens/>
      <w:spacing w:after="0" w:line="240" w:lineRule="auto"/>
    </w:pPr>
    <w:rPr>
      <w:rFonts w:ascii="Arial" w:eastAsia="Times New Roman" w:hAnsi="Arial" w:cs="Lohit Hindi"/>
      <w:kern w:val="0"/>
      <w:sz w:val="24"/>
      <w:szCs w:val="24"/>
      <w:lang w:eastAsia="ar-SA"/>
      <w14:ligatures w14:val="none"/>
    </w:rPr>
  </w:style>
  <w:style w:type="paragraph" w:customStyle="1" w:styleId="Heading">
    <w:name w:val="Heading"/>
    <w:basedOn w:val="Normal"/>
    <w:next w:val="BodyText"/>
    <w:rsid w:val="00B316C9"/>
    <w:pPr>
      <w:keepNext/>
      <w:suppressAutoHyphens/>
      <w:spacing w:before="240" w:after="120" w:line="240" w:lineRule="auto"/>
    </w:pPr>
    <w:rPr>
      <w:rFonts w:ascii="Arial" w:eastAsia="DejaVu Sans" w:hAnsi="Arial" w:cs="Tahoma"/>
      <w:kern w:val="0"/>
      <w:sz w:val="24"/>
      <w:szCs w:val="28"/>
      <w:lang w:eastAsia="ar-SA"/>
      <w14:ligatures w14:val="none"/>
    </w:rPr>
  </w:style>
  <w:style w:type="paragraph" w:styleId="Caption">
    <w:name w:val="caption"/>
    <w:basedOn w:val="Normal"/>
    <w:qFormat/>
    <w:rsid w:val="00B316C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kern w:val="0"/>
      <w:sz w:val="24"/>
      <w:szCs w:val="24"/>
      <w:lang w:eastAsia="ar-SA"/>
      <w14:ligatures w14:val="none"/>
    </w:rPr>
  </w:style>
  <w:style w:type="paragraph" w:customStyle="1" w:styleId="Index">
    <w:name w:val="Index"/>
    <w:basedOn w:val="Normal"/>
    <w:rsid w:val="00B316C9"/>
    <w:pPr>
      <w:suppressLineNumbers/>
      <w:suppressAutoHyphens/>
      <w:spacing w:after="0" w:line="240" w:lineRule="auto"/>
    </w:pPr>
    <w:rPr>
      <w:rFonts w:ascii="Arial" w:eastAsia="Times New Roman" w:hAnsi="Arial" w:cs="Tahoma"/>
      <w:kern w:val="0"/>
      <w:sz w:val="24"/>
      <w:szCs w:val="24"/>
      <w:lang w:eastAsia="ar-SA"/>
      <w14:ligatures w14:val="none"/>
    </w:rPr>
  </w:style>
  <w:style w:type="paragraph" w:styleId="Header">
    <w:name w:val="header"/>
    <w:basedOn w:val="Normal"/>
    <w:link w:val="ZaglavljeChar"/>
    <w:uiPriority w:val="99"/>
    <w:rsid w:val="00B316C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character" w:customStyle="1" w:styleId="ZaglavljeChar">
    <w:name w:val="Zaglavlje Char"/>
    <w:basedOn w:val="DefaultParagraphFont"/>
    <w:link w:val="Header"/>
    <w:uiPriority w:val="99"/>
    <w:rsid w:val="00B316C9"/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paragraph" w:styleId="Footer">
    <w:name w:val="footer"/>
    <w:basedOn w:val="Normal"/>
    <w:link w:val="PodnojeChar"/>
    <w:uiPriority w:val="99"/>
    <w:rsid w:val="00B316C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character" w:customStyle="1" w:styleId="PodnojeChar">
    <w:name w:val="Podnožje Char"/>
    <w:basedOn w:val="DefaultParagraphFont"/>
    <w:link w:val="Footer"/>
    <w:uiPriority w:val="99"/>
    <w:rsid w:val="00B316C9"/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paragraph" w:customStyle="1" w:styleId="TableContents">
    <w:name w:val="Table Contents"/>
    <w:basedOn w:val="Normal"/>
    <w:rsid w:val="00B316C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TableHeading">
    <w:name w:val="Table Heading"/>
    <w:basedOn w:val="TableContents"/>
    <w:rsid w:val="00B316C9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B316C9"/>
  </w:style>
  <w:style w:type="paragraph" w:customStyle="1" w:styleId="Sadrajitablice">
    <w:name w:val="Sadržaji tablice"/>
    <w:basedOn w:val="Normal"/>
    <w:rsid w:val="00B316C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Naslovtablice">
    <w:name w:val="Naslov tablice"/>
    <w:basedOn w:val="Sadrajitablice"/>
    <w:rsid w:val="00B316C9"/>
    <w:pPr>
      <w:jc w:val="center"/>
    </w:pPr>
    <w:rPr>
      <w:b/>
      <w:bCs/>
    </w:rPr>
  </w:style>
  <w:style w:type="character" w:styleId="Hyperlink">
    <w:name w:val="Hyperlink"/>
    <w:rsid w:val="00B316C9"/>
    <w:rPr>
      <w:color w:val="0000FF"/>
      <w:u w:val="single"/>
    </w:rPr>
  </w:style>
  <w:style w:type="character" w:styleId="FollowedHyperlink">
    <w:name w:val="FollowedHyperlink"/>
    <w:rsid w:val="00B316C9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B316C9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kern w:val="0"/>
      <w:sz w:val="40"/>
      <w:szCs w:val="20"/>
      <w:lang w:val="en-GB"/>
      <w14:ligatures w14:val="none"/>
    </w:rPr>
  </w:style>
  <w:style w:type="paragraph" w:customStyle="1" w:styleId="SubTitle2">
    <w:name w:val="SubTitle 2"/>
    <w:basedOn w:val="Normal"/>
    <w:rsid w:val="00B316C9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kern w:val="0"/>
      <w:sz w:val="32"/>
      <w:szCs w:val="20"/>
      <w:lang w:val="en-GB"/>
      <w14:ligatures w14:val="none"/>
    </w:rPr>
  </w:style>
  <w:style w:type="character" w:styleId="CommentReference">
    <w:name w:val="annotation reference"/>
    <w:rsid w:val="00B316C9"/>
    <w:rPr>
      <w:sz w:val="16"/>
      <w:szCs w:val="16"/>
    </w:rPr>
  </w:style>
  <w:style w:type="paragraph" w:styleId="CommentText">
    <w:name w:val="annotation text"/>
    <w:basedOn w:val="Normal"/>
    <w:link w:val="TekstkomentaraChar"/>
    <w:rsid w:val="00B31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ar-SA"/>
      <w14:ligatures w14:val="none"/>
    </w:rPr>
  </w:style>
  <w:style w:type="character" w:customStyle="1" w:styleId="TekstkomentaraChar">
    <w:name w:val="Tekst komentara Char"/>
    <w:basedOn w:val="DefaultParagraphFont"/>
    <w:link w:val="CommentText"/>
    <w:rsid w:val="00B316C9"/>
    <w:rPr>
      <w:rFonts w:ascii="Times New Roman" w:eastAsia="Times New Roman" w:hAnsi="Times New Roman" w:cs="Times New Roman"/>
      <w:kern w:val="0"/>
      <w:sz w:val="20"/>
      <w:szCs w:val="20"/>
      <w:lang w:val="x-none" w:eastAsia="ar-SA"/>
      <w14:ligatures w14:val="none"/>
    </w:rPr>
  </w:style>
  <w:style w:type="paragraph" w:styleId="CommentSubject">
    <w:name w:val="annotation subject"/>
    <w:basedOn w:val="CommentText"/>
    <w:next w:val="CommentText"/>
    <w:link w:val="PredmetkomentaraChar"/>
    <w:rsid w:val="00B316C9"/>
    <w:rPr>
      <w:b/>
      <w:bCs/>
    </w:rPr>
  </w:style>
  <w:style w:type="character" w:customStyle="1" w:styleId="PredmetkomentaraChar">
    <w:name w:val="Predmet komentara Char"/>
    <w:basedOn w:val="TekstkomentaraChar"/>
    <w:link w:val="CommentSubject"/>
    <w:rsid w:val="00B316C9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ar-SA"/>
      <w14:ligatures w14:val="none"/>
    </w:rPr>
  </w:style>
  <w:style w:type="paragraph" w:styleId="BalloonText">
    <w:name w:val="Balloon Text"/>
    <w:basedOn w:val="Normal"/>
    <w:link w:val="TekstbaloniaChar"/>
    <w:rsid w:val="00B316C9"/>
    <w:pPr>
      <w:suppressAutoHyphens/>
      <w:spacing w:after="0" w:line="240" w:lineRule="auto"/>
    </w:pPr>
    <w:rPr>
      <w:rFonts w:ascii="Tahoma" w:eastAsia="Times New Roman" w:hAnsi="Tahoma" w:cs="Times New Roman"/>
      <w:kern w:val="0"/>
      <w:sz w:val="16"/>
      <w:szCs w:val="16"/>
      <w:lang w:val="x-none" w:eastAsia="ar-SA"/>
      <w14:ligatures w14:val="none"/>
    </w:rPr>
  </w:style>
  <w:style w:type="character" w:customStyle="1" w:styleId="TekstbaloniaChar">
    <w:name w:val="Tekst balončića Char"/>
    <w:basedOn w:val="DefaultParagraphFont"/>
    <w:link w:val="BalloonText"/>
    <w:rsid w:val="00B316C9"/>
    <w:rPr>
      <w:rFonts w:ascii="Tahoma" w:eastAsia="Times New Roman" w:hAnsi="Tahoma" w:cs="Times New Roman"/>
      <w:kern w:val="0"/>
      <w:sz w:val="16"/>
      <w:szCs w:val="16"/>
      <w:lang w:val="x-none" w:eastAsia="ar-SA"/>
      <w14:ligatures w14:val="none"/>
    </w:rPr>
  </w:style>
  <w:style w:type="character" w:styleId="Strong">
    <w:name w:val="Strong"/>
    <w:qFormat/>
    <w:rsid w:val="00B316C9"/>
    <w:rPr>
      <w:b/>
      <w:bCs/>
    </w:rPr>
  </w:style>
  <w:style w:type="paragraph" w:styleId="FootnoteText">
    <w:name w:val="footnote text"/>
    <w:basedOn w:val="Normal"/>
    <w:link w:val="TekstfusnoteChar"/>
    <w:rsid w:val="00B31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ekstfusnoteChar">
    <w:name w:val="Tekst fusnote Char"/>
    <w:basedOn w:val="DefaultParagraphFont"/>
    <w:link w:val="FootnoteText"/>
    <w:rsid w:val="00B316C9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FootnoteReference">
    <w:name w:val="footnote reference"/>
    <w:rsid w:val="00B316C9"/>
    <w:rPr>
      <w:vertAlign w:val="superscript"/>
    </w:rPr>
  </w:style>
  <w:style w:type="table" w:styleId="TableGrid">
    <w:name w:val="Table Grid"/>
    <w:basedOn w:val="TableNormal"/>
    <w:rsid w:val="00B316C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2007</Words>
  <Characters>11445</Characters>
  <Application>Microsoft Office Word</Application>
  <DocSecurity>0</DocSecurity>
  <Lines>95</Lines>
  <Paragraphs>26</Paragraphs>
  <ScaleCrop>false</ScaleCrop>
  <Company/>
  <LinksUpToDate>false</LinksUpToDate>
  <CharactersWithSpaces>13426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Fažana</dc:creator>
  <cp:lastModifiedBy>Admin Fažana</cp:lastModifiedBy>
  <cp:revision>7</cp:revision>
  <dcterms:created xsi:type="dcterms:W3CDTF">2025-03-18T11:25:00Z</dcterms:created>
  <dcterms:modified xsi:type="dcterms:W3CDTF">2026-03-18T11:56:00Z</dcterms:modified>
</cp:coreProperties>
</file>